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3534A" w14:textId="77777777" w:rsidR="00685CCD" w:rsidRDefault="00A244A2">
      <w:pPr>
        <w:spacing w:before="61"/>
        <w:ind w:left="3226" w:right="3245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AT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AR</w:t>
      </w:r>
      <w:r>
        <w:rPr>
          <w:b/>
          <w:sz w:val="24"/>
          <w:szCs w:val="24"/>
        </w:rPr>
        <w:t>AN</w:t>
      </w:r>
    </w:p>
    <w:p w14:paraId="1ABF25AA" w14:textId="77777777" w:rsidR="00685CCD" w:rsidRDefault="00685CCD">
      <w:pPr>
        <w:spacing w:before="2" w:line="240" w:lineRule="exact"/>
        <w:rPr>
          <w:sz w:val="24"/>
          <w:szCs w:val="24"/>
        </w:rPr>
      </w:pPr>
    </w:p>
    <w:p w14:paraId="3214A4D4" w14:textId="4808D915" w:rsidR="00685CCD" w:rsidRDefault="00A244A2">
      <w:pPr>
        <w:ind w:left="264" w:right="283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EBA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 xml:space="preserve">AI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A </w:t>
      </w:r>
      <w:r w:rsidR="00451386">
        <w:rPr>
          <w:b/>
          <w:spacing w:val="-1"/>
          <w:sz w:val="24"/>
          <w:szCs w:val="24"/>
        </w:rPr>
        <w:t>PPK</w:t>
      </w:r>
      <w:r w:rsidR="00656507">
        <w:rPr>
          <w:b/>
          <w:spacing w:val="-1"/>
          <w:sz w:val="24"/>
          <w:szCs w:val="24"/>
          <w:lang w:val="id-ID"/>
        </w:rPr>
        <w:t>,PPS*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AB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 G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NG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UL</w:t>
      </w:r>
    </w:p>
    <w:p w14:paraId="5D042A16" w14:textId="77777777" w:rsidR="00685CCD" w:rsidRDefault="00685CCD">
      <w:pPr>
        <w:spacing w:before="4" w:line="140" w:lineRule="exact"/>
        <w:rPr>
          <w:sz w:val="15"/>
          <w:szCs w:val="15"/>
        </w:rPr>
      </w:pPr>
    </w:p>
    <w:p w14:paraId="03CF7C5E" w14:textId="77777777" w:rsidR="00685CCD" w:rsidRDefault="00685CCD">
      <w:pPr>
        <w:spacing w:line="200" w:lineRule="exact"/>
      </w:pPr>
    </w:p>
    <w:p w14:paraId="49E2C49D" w14:textId="77777777" w:rsidR="00685CCD" w:rsidRDefault="00685CCD">
      <w:pPr>
        <w:spacing w:line="200" w:lineRule="exact"/>
      </w:pPr>
    </w:p>
    <w:p w14:paraId="1B9DAA28" w14:textId="77777777" w:rsidR="00685CCD" w:rsidRDefault="00685CCD">
      <w:pPr>
        <w:spacing w:line="200" w:lineRule="exact"/>
      </w:pPr>
    </w:p>
    <w:p w14:paraId="0A958252" w14:textId="77777777" w:rsidR="00685CCD" w:rsidRDefault="00A244A2">
      <w:pPr>
        <w:ind w:left="100" w:right="5634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24B549B3" w14:textId="77777777" w:rsidR="00685CCD" w:rsidRDefault="00685CCD">
      <w:pPr>
        <w:spacing w:line="240" w:lineRule="exact"/>
        <w:rPr>
          <w:sz w:val="24"/>
          <w:szCs w:val="24"/>
        </w:rPr>
      </w:pPr>
    </w:p>
    <w:p w14:paraId="59D91D8F" w14:textId="77777777" w:rsidR="00685CCD" w:rsidRDefault="00A244A2">
      <w:pPr>
        <w:spacing w:line="450" w:lineRule="auto"/>
        <w:ind w:left="100" w:right="1878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                               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: ......................................................................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lamin                    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: ...................................................................... </w:t>
      </w:r>
      <w:bookmarkStart w:id="0" w:name="_GoBack"/>
      <w:bookmarkEnd w:id="0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mpat </w:t>
      </w:r>
      <w:r>
        <w:rPr>
          <w:spacing w:val="2"/>
          <w:sz w:val="24"/>
          <w:szCs w:val="24"/>
        </w:rPr>
        <w:t>T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hir/ Usia     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: .....................................................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.....T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n/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             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: ...................................................................... 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mat                              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: ......................................................................</w:t>
      </w:r>
    </w:p>
    <w:p w14:paraId="794FE65D" w14:textId="77777777" w:rsidR="00685CCD" w:rsidRDefault="00A244A2">
      <w:pPr>
        <w:spacing w:before="7"/>
        <w:ind w:left="310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</w:t>
      </w:r>
    </w:p>
    <w:p w14:paraId="094581D0" w14:textId="77777777" w:rsidR="00685CCD" w:rsidRDefault="00685CCD">
      <w:pPr>
        <w:spacing w:before="2" w:line="240" w:lineRule="exact"/>
        <w:rPr>
          <w:sz w:val="24"/>
          <w:szCs w:val="24"/>
        </w:rPr>
      </w:pPr>
    </w:p>
    <w:p w14:paraId="4A91BE23" w14:textId="77777777" w:rsidR="00685CCD" w:rsidRDefault="00A244A2">
      <w:pPr>
        <w:ind w:left="310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</w:t>
      </w:r>
    </w:p>
    <w:p w14:paraId="543819AF" w14:textId="77777777" w:rsidR="00685CCD" w:rsidRDefault="00685CCD">
      <w:pPr>
        <w:spacing w:line="240" w:lineRule="exact"/>
        <w:rPr>
          <w:sz w:val="24"/>
          <w:szCs w:val="24"/>
        </w:rPr>
      </w:pPr>
    </w:p>
    <w:p w14:paraId="073E27AB" w14:textId="4A1BC88B" w:rsidR="00451386" w:rsidRDefault="00A244A2" w:rsidP="00451386">
      <w:pPr>
        <w:ind w:left="100" w:right="7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ini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ri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lon 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ota  </w:t>
      </w:r>
      <w:r>
        <w:rPr>
          <w:spacing w:val="18"/>
          <w:sz w:val="24"/>
          <w:szCs w:val="24"/>
        </w:rPr>
        <w:t xml:space="preserve"> </w:t>
      </w:r>
      <w:r w:rsidR="00656507" w:rsidRPr="0034775D">
        <w:rPr>
          <w:color w:val="000000"/>
          <w:sz w:val="24"/>
          <w:szCs w:val="24"/>
          <w:lang w:eastAsia="id-ID"/>
        </w:rPr>
        <w:t>PPK/PPS*</w:t>
      </w:r>
      <w:r w:rsidR="00451386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 w:rsidR="00451386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leksi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lon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ota</w:t>
      </w:r>
      <w:r>
        <w:rPr>
          <w:spacing w:val="28"/>
          <w:sz w:val="24"/>
          <w:szCs w:val="24"/>
        </w:rPr>
        <w:t xml:space="preserve"> </w:t>
      </w:r>
      <w:r w:rsidR="00656507" w:rsidRPr="0034775D">
        <w:rPr>
          <w:color w:val="000000"/>
          <w:sz w:val="24"/>
          <w:szCs w:val="24"/>
          <w:lang w:eastAsia="id-ID"/>
        </w:rPr>
        <w:t>PPK/PPS*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26"/>
          <w:sz w:val="24"/>
          <w:szCs w:val="24"/>
        </w:rPr>
        <w:t xml:space="preserve"> </w:t>
      </w:r>
      <w:r w:rsidRPr="00451386">
        <w:rPr>
          <w:sz w:val="24"/>
          <w:szCs w:val="24"/>
        </w:rPr>
        <w:t>Gunun</w:t>
      </w:r>
      <w:r w:rsidRPr="00451386">
        <w:rPr>
          <w:spacing w:val="-3"/>
          <w:sz w:val="24"/>
          <w:szCs w:val="24"/>
        </w:rPr>
        <w:t>g</w:t>
      </w:r>
      <w:r w:rsidRPr="00451386">
        <w:rPr>
          <w:sz w:val="24"/>
          <w:szCs w:val="24"/>
        </w:rPr>
        <w:t>kidul</w:t>
      </w:r>
      <w:r w:rsidRPr="00451386">
        <w:rPr>
          <w:spacing w:val="28"/>
          <w:sz w:val="24"/>
          <w:szCs w:val="24"/>
        </w:rPr>
        <w:t xml:space="preserve"> </w:t>
      </w:r>
      <w:r w:rsidRPr="00451386">
        <w:rPr>
          <w:spacing w:val="-1"/>
          <w:sz w:val="22"/>
          <w:szCs w:val="22"/>
        </w:rPr>
        <w:t>NO</w:t>
      </w:r>
      <w:r w:rsidRPr="00451386">
        <w:rPr>
          <w:sz w:val="22"/>
          <w:szCs w:val="22"/>
        </w:rPr>
        <w:t xml:space="preserve">MOR </w:t>
      </w:r>
      <w:r w:rsidRPr="00451386">
        <w:rPr>
          <w:spacing w:val="47"/>
          <w:sz w:val="22"/>
          <w:szCs w:val="22"/>
        </w:rPr>
        <w:t xml:space="preserve"> </w:t>
      </w:r>
      <w:r w:rsidRPr="00451386">
        <w:rPr>
          <w:sz w:val="22"/>
          <w:szCs w:val="22"/>
        </w:rPr>
        <w:t>:</w:t>
      </w:r>
      <w:r w:rsidR="00451386">
        <w:rPr>
          <w:sz w:val="22"/>
          <w:szCs w:val="22"/>
        </w:rPr>
        <w:t xml:space="preserve"> 063/SDM.02.1-PU/3403/KPU-Kab/I/2020 Tanggal 15 Januar</w:t>
      </w:r>
      <w:r w:rsidR="003A2301">
        <w:rPr>
          <w:sz w:val="22"/>
          <w:szCs w:val="22"/>
        </w:rPr>
        <w:t>i</w:t>
      </w:r>
      <w:r w:rsidR="00451386">
        <w:rPr>
          <w:sz w:val="22"/>
          <w:szCs w:val="22"/>
        </w:rPr>
        <w:t xml:space="preserve"> 2020</w:t>
      </w:r>
      <w:r w:rsidRPr="00451386">
        <w:rPr>
          <w:sz w:val="24"/>
          <w:szCs w:val="24"/>
        </w:rPr>
        <w:t>.</w:t>
      </w:r>
    </w:p>
    <w:p w14:paraId="76847D78" w14:textId="77777777" w:rsidR="00685CCD" w:rsidRDefault="00A244A2">
      <w:pPr>
        <w:spacing w:before="41"/>
        <w:ind w:left="100" w:right="8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dokumen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tentu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14:paraId="53CE6731" w14:textId="77777777" w:rsidR="00685CCD" w:rsidRDefault="00A244A2">
      <w:pPr>
        <w:spacing w:before="41"/>
        <w:ind w:left="100" w:right="2491"/>
        <w:jc w:val="both"/>
        <w:rPr>
          <w:sz w:val="24"/>
          <w:szCs w:val="24"/>
        </w:rPr>
      </w:pPr>
      <w:r>
        <w:rPr>
          <w:sz w:val="24"/>
          <w:szCs w:val="24"/>
        </w:rPr>
        <w:t>72 Und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or 7 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hun 2017 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Umum.</w:t>
      </w:r>
    </w:p>
    <w:p w14:paraId="3059B3B8" w14:textId="77777777" w:rsidR="00685CCD" w:rsidRDefault="00685CCD">
      <w:pPr>
        <w:spacing w:line="200" w:lineRule="exact"/>
      </w:pPr>
    </w:p>
    <w:p w14:paraId="7C50696A" w14:textId="77777777" w:rsidR="00685CCD" w:rsidRDefault="00685CCD">
      <w:pPr>
        <w:spacing w:line="200" w:lineRule="exact"/>
      </w:pPr>
    </w:p>
    <w:p w14:paraId="33E903F7" w14:textId="77777777" w:rsidR="00685CCD" w:rsidRDefault="00685CCD">
      <w:pPr>
        <w:spacing w:line="200" w:lineRule="exact"/>
      </w:pPr>
    </w:p>
    <w:p w14:paraId="0D49E955" w14:textId="77777777" w:rsidR="00685CCD" w:rsidRDefault="00685CCD">
      <w:pPr>
        <w:spacing w:line="200" w:lineRule="exact"/>
      </w:pPr>
    </w:p>
    <w:p w14:paraId="67892A1C" w14:textId="77777777" w:rsidR="00685CCD" w:rsidRDefault="00685CCD">
      <w:pPr>
        <w:spacing w:line="200" w:lineRule="exact"/>
      </w:pPr>
    </w:p>
    <w:p w14:paraId="142151E9" w14:textId="77777777" w:rsidR="00685CCD" w:rsidRDefault="00685CCD">
      <w:pPr>
        <w:spacing w:before="17" w:line="260" w:lineRule="exact"/>
        <w:rPr>
          <w:sz w:val="26"/>
          <w:szCs w:val="26"/>
        </w:rPr>
      </w:pPr>
    </w:p>
    <w:p w14:paraId="5D501409" w14:textId="77777777" w:rsidR="00685CCD" w:rsidRDefault="00A244A2">
      <w:pPr>
        <w:ind w:left="5768"/>
        <w:rPr>
          <w:sz w:val="24"/>
          <w:szCs w:val="24"/>
        </w:rPr>
      </w:pPr>
      <w:r>
        <w:rPr>
          <w:sz w:val="24"/>
          <w:szCs w:val="24"/>
        </w:rPr>
        <w:t xml:space="preserve">....................., ........................ </w:t>
      </w:r>
      <w:r w:rsidR="00302608">
        <w:rPr>
          <w:sz w:val="24"/>
          <w:szCs w:val="24"/>
        </w:rPr>
        <w:t>2020</w:t>
      </w:r>
    </w:p>
    <w:p w14:paraId="641D868B" w14:textId="77777777" w:rsidR="00685CCD" w:rsidRDefault="00685CCD">
      <w:pPr>
        <w:spacing w:before="2" w:line="240" w:lineRule="exact"/>
        <w:rPr>
          <w:sz w:val="24"/>
          <w:szCs w:val="24"/>
        </w:rPr>
      </w:pPr>
    </w:p>
    <w:p w14:paraId="5BBF6434" w14:textId="2C0944BB" w:rsidR="00685CCD" w:rsidRDefault="00656507">
      <w:pPr>
        <w:spacing w:line="260" w:lineRule="exact"/>
        <w:ind w:right="1271"/>
        <w:jc w:val="right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ENDAFTAR</w:t>
      </w:r>
      <w:r w:rsidR="00A244A2">
        <w:rPr>
          <w:position w:val="-1"/>
          <w:sz w:val="24"/>
          <w:szCs w:val="24"/>
        </w:rPr>
        <w:t>,</w:t>
      </w:r>
    </w:p>
    <w:p w14:paraId="5873F355" w14:textId="77777777" w:rsidR="00685CCD" w:rsidRDefault="00685CCD">
      <w:pPr>
        <w:spacing w:before="6" w:line="100" w:lineRule="exact"/>
        <w:rPr>
          <w:sz w:val="11"/>
          <w:szCs w:val="11"/>
        </w:rPr>
      </w:pPr>
    </w:p>
    <w:p w14:paraId="734AF8EA" w14:textId="77777777" w:rsidR="00685CCD" w:rsidRDefault="00685CCD">
      <w:pPr>
        <w:spacing w:line="200" w:lineRule="exact"/>
      </w:pPr>
    </w:p>
    <w:p w14:paraId="070026C2" w14:textId="77777777" w:rsidR="00685CCD" w:rsidRDefault="00685CCD">
      <w:pPr>
        <w:spacing w:line="200" w:lineRule="exact"/>
      </w:pPr>
    </w:p>
    <w:p w14:paraId="2BDB8797" w14:textId="77777777" w:rsidR="00685CCD" w:rsidRDefault="00685CCD">
      <w:pPr>
        <w:spacing w:line="200" w:lineRule="exact"/>
      </w:pPr>
    </w:p>
    <w:p w14:paraId="1FED7EA7" w14:textId="77438952" w:rsidR="00685CCD" w:rsidRDefault="00685CCD">
      <w:pPr>
        <w:spacing w:before="16" w:line="260" w:lineRule="exact"/>
        <w:rPr>
          <w:sz w:val="26"/>
          <w:szCs w:val="26"/>
        </w:rPr>
      </w:pPr>
    </w:p>
    <w:p w14:paraId="74F80C84" w14:textId="77777777" w:rsidR="00040242" w:rsidRDefault="00040242">
      <w:pPr>
        <w:spacing w:before="16" w:line="260" w:lineRule="exact"/>
        <w:rPr>
          <w:sz w:val="26"/>
          <w:szCs w:val="26"/>
        </w:rPr>
      </w:pPr>
    </w:p>
    <w:p w14:paraId="75209B7D" w14:textId="77777777" w:rsidR="00685CCD" w:rsidRDefault="00A244A2">
      <w:pPr>
        <w:spacing w:before="29" w:line="260" w:lineRule="exact"/>
        <w:ind w:left="5513"/>
        <w:rPr>
          <w:sz w:val="24"/>
          <w:szCs w:val="24"/>
        </w:rPr>
      </w:pPr>
      <w:r>
        <w:rPr>
          <w:position w:val="-1"/>
          <w:sz w:val="24"/>
          <w:szCs w:val="24"/>
        </w:rPr>
        <w:t>( …</w:t>
      </w:r>
      <w:r>
        <w:rPr>
          <w:spacing w:val="-1"/>
          <w:position w:val="-1"/>
          <w:sz w:val="24"/>
          <w:szCs w:val="24"/>
        </w:rPr>
        <w:t>…</w:t>
      </w:r>
      <w:r>
        <w:rPr>
          <w:position w:val="-1"/>
          <w:sz w:val="24"/>
          <w:szCs w:val="24"/>
        </w:rPr>
        <w:t>…………………………</w:t>
      </w:r>
      <w:r>
        <w:rPr>
          <w:spacing w:val="1"/>
          <w:position w:val="-1"/>
          <w:sz w:val="24"/>
          <w:szCs w:val="24"/>
        </w:rPr>
        <w:t>…</w:t>
      </w:r>
      <w:r>
        <w:rPr>
          <w:position w:val="-1"/>
          <w:sz w:val="24"/>
          <w:szCs w:val="24"/>
        </w:rPr>
        <w:t>. )</w:t>
      </w:r>
    </w:p>
    <w:p w14:paraId="7EFA0DE8" w14:textId="77777777" w:rsidR="00685CCD" w:rsidRDefault="00685CCD">
      <w:pPr>
        <w:spacing w:before="4" w:line="120" w:lineRule="exact"/>
        <w:rPr>
          <w:sz w:val="13"/>
          <w:szCs w:val="13"/>
        </w:rPr>
      </w:pPr>
    </w:p>
    <w:p w14:paraId="59F47517" w14:textId="77777777" w:rsidR="00685CCD" w:rsidRDefault="00685CCD">
      <w:pPr>
        <w:spacing w:line="200" w:lineRule="exact"/>
      </w:pPr>
    </w:p>
    <w:p w14:paraId="123CDE48" w14:textId="77777777" w:rsidR="00685CCD" w:rsidRDefault="00685CCD">
      <w:pPr>
        <w:spacing w:line="200" w:lineRule="exact"/>
      </w:pPr>
    </w:p>
    <w:p w14:paraId="44282B5A" w14:textId="77777777" w:rsidR="00685CCD" w:rsidRDefault="00685CCD">
      <w:pPr>
        <w:spacing w:line="200" w:lineRule="exact"/>
      </w:pPr>
    </w:p>
    <w:p w14:paraId="5413E234" w14:textId="77777777" w:rsidR="00685CCD" w:rsidRDefault="00685CCD">
      <w:pPr>
        <w:spacing w:before="29"/>
        <w:ind w:left="100"/>
        <w:rPr>
          <w:sz w:val="24"/>
          <w:szCs w:val="24"/>
        </w:rPr>
        <w:sectPr w:rsidR="00685CCD">
          <w:pgSz w:w="11920" w:h="16840"/>
          <w:pgMar w:top="1360" w:right="1320" w:bottom="280" w:left="1340" w:header="720" w:footer="720" w:gutter="0"/>
          <w:cols w:space="720"/>
        </w:sectPr>
      </w:pPr>
    </w:p>
    <w:p w14:paraId="32EC4007" w14:textId="77777777" w:rsidR="00040242" w:rsidRDefault="00A244A2" w:rsidP="00040242">
      <w:pPr>
        <w:spacing w:before="80" w:line="240" w:lineRule="exact"/>
        <w:ind w:left="90" w:right="890"/>
        <w:jc w:val="center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lastRenderedPageBreak/>
        <w:t>S</w:t>
      </w:r>
      <w:r>
        <w:rPr>
          <w:b/>
          <w:spacing w:val="-1"/>
          <w:position w:val="-1"/>
          <w:sz w:val="22"/>
          <w:szCs w:val="22"/>
        </w:rPr>
        <w:t>URA</w: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2"/>
          <w:position w:val="-1"/>
          <w:sz w:val="22"/>
          <w:szCs w:val="22"/>
        </w:rPr>
        <w:t>P</w:t>
      </w:r>
      <w:r>
        <w:rPr>
          <w:b/>
          <w:spacing w:val="-1"/>
          <w:position w:val="-1"/>
          <w:sz w:val="22"/>
          <w:szCs w:val="22"/>
        </w:rPr>
        <w:t>ERN</w:t>
      </w:r>
      <w:r>
        <w:rPr>
          <w:b/>
          <w:spacing w:val="1"/>
          <w:position w:val="-1"/>
          <w:sz w:val="22"/>
          <w:szCs w:val="22"/>
        </w:rPr>
        <w:t>Y</w:t>
      </w:r>
      <w:r>
        <w:rPr>
          <w:b/>
          <w:spacing w:val="-1"/>
          <w:position w:val="-1"/>
          <w:sz w:val="22"/>
          <w:szCs w:val="22"/>
        </w:rPr>
        <w:t>ATAA</w:t>
      </w:r>
      <w:r>
        <w:rPr>
          <w:b/>
          <w:position w:val="-1"/>
          <w:sz w:val="22"/>
          <w:szCs w:val="22"/>
        </w:rPr>
        <w:t>N</w:t>
      </w:r>
      <w:r w:rsidR="00040242">
        <w:rPr>
          <w:b/>
          <w:position w:val="-1"/>
          <w:sz w:val="22"/>
          <w:szCs w:val="22"/>
        </w:rPr>
        <w:t xml:space="preserve"> UNTUK CALON ANGGOTA </w:t>
      </w:r>
    </w:p>
    <w:p w14:paraId="19D9BBCF" w14:textId="40BC1535" w:rsidR="00685CCD" w:rsidRPr="006F5B7E" w:rsidRDefault="00040242" w:rsidP="00040242">
      <w:pPr>
        <w:spacing w:before="80" w:line="240" w:lineRule="exact"/>
        <w:ind w:left="270" w:right="890"/>
        <w:jc w:val="center"/>
        <w:rPr>
          <w:sz w:val="22"/>
          <w:szCs w:val="22"/>
          <w:lang w:val="id-ID"/>
        </w:rPr>
      </w:pPr>
      <w:r>
        <w:rPr>
          <w:b/>
          <w:position w:val="-1"/>
          <w:sz w:val="22"/>
          <w:szCs w:val="22"/>
        </w:rPr>
        <w:t xml:space="preserve">PANITIA </w:t>
      </w:r>
      <w:r w:rsidR="006F5B7E">
        <w:rPr>
          <w:b/>
          <w:position w:val="-1"/>
          <w:sz w:val="22"/>
          <w:szCs w:val="22"/>
          <w:lang w:val="id-ID"/>
        </w:rPr>
        <w:t>PEMUNGUTAN SUARA</w:t>
      </w:r>
    </w:p>
    <w:p w14:paraId="5106C2A6" w14:textId="0E044D4B" w:rsidR="00685CCD" w:rsidRDefault="00685CCD">
      <w:pPr>
        <w:spacing w:before="8" w:line="160" w:lineRule="exact"/>
        <w:rPr>
          <w:sz w:val="16"/>
          <w:szCs w:val="16"/>
        </w:rPr>
      </w:pPr>
    </w:p>
    <w:p w14:paraId="5615FB54" w14:textId="2457B17D" w:rsidR="00040242" w:rsidRDefault="00040242">
      <w:pPr>
        <w:spacing w:before="8" w:line="160" w:lineRule="exact"/>
        <w:rPr>
          <w:sz w:val="16"/>
          <w:szCs w:val="16"/>
        </w:rPr>
      </w:pPr>
    </w:p>
    <w:p w14:paraId="5340D86F" w14:textId="77777777" w:rsidR="00040242" w:rsidRDefault="00040242">
      <w:pPr>
        <w:spacing w:before="8" w:line="160" w:lineRule="exact"/>
        <w:rPr>
          <w:sz w:val="16"/>
          <w:szCs w:val="16"/>
        </w:rPr>
      </w:pPr>
    </w:p>
    <w:p w14:paraId="0B663AF7" w14:textId="77777777" w:rsidR="00685CCD" w:rsidRDefault="00A244A2">
      <w:pPr>
        <w:spacing w:before="32"/>
        <w:ind w:left="100" w:right="603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14:paraId="6BF0D558" w14:textId="77777777" w:rsidR="00685CCD" w:rsidRDefault="00685CCD">
      <w:pPr>
        <w:spacing w:before="8" w:line="180" w:lineRule="exact"/>
        <w:rPr>
          <w:sz w:val="19"/>
          <w:szCs w:val="19"/>
        </w:rPr>
      </w:pPr>
    </w:p>
    <w:p w14:paraId="113572FA" w14:textId="77777777" w:rsidR="00685CCD" w:rsidRDefault="00A244A2">
      <w:pPr>
        <w:spacing w:line="429" w:lineRule="auto"/>
        <w:ind w:left="100" w:right="121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                                       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: 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…. J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                         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 xml:space="preserve">….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 L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r/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          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……/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…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ah</w:t>
      </w:r>
      <w:r>
        <w:rPr>
          <w:sz w:val="22"/>
          <w:szCs w:val="22"/>
        </w:rPr>
        <w:t>un. Pe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n/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                  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 xml:space="preserve">….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at                                      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….</w:t>
      </w:r>
    </w:p>
    <w:p w14:paraId="780C527B" w14:textId="0107BB3E" w:rsidR="00685CCD" w:rsidRDefault="00A244A2" w:rsidP="00040242">
      <w:pPr>
        <w:spacing w:before="8"/>
        <w:ind w:left="100" w:right="78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bahwa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P</w:t>
      </w:r>
      <w:r w:rsidR="006F5B7E">
        <w:rPr>
          <w:spacing w:val="-1"/>
          <w:sz w:val="22"/>
          <w:szCs w:val="22"/>
          <w:lang w:val="id-ID"/>
        </w:rPr>
        <w:t>S</w:t>
      </w:r>
      <w:r w:rsidR="00040242"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 w:rsidR="00040242"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unun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14:paraId="0BC52FC0" w14:textId="77777777" w:rsidR="00685CCD" w:rsidRDefault="00685CCD">
      <w:pPr>
        <w:spacing w:before="9" w:line="180" w:lineRule="exact"/>
        <w:rPr>
          <w:sz w:val="19"/>
          <w:szCs w:val="19"/>
        </w:rPr>
      </w:pPr>
    </w:p>
    <w:p w14:paraId="26C57DFE" w14:textId="142629C4" w:rsidR="00685CCD" w:rsidRPr="00040242" w:rsidRDefault="00A244A2" w:rsidP="00040242">
      <w:pPr>
        <w:pStyle w:val="ListParagraph"/>
        <w:numPr>
          <w:ilvl w:val="0"/>
          <w:numId w:val="3"/>
        </w:numPr>
        <w:ind w:right="78"/>
        <w:jc w:val="both"/>
        <w:rPr>
          <w:sz w:val="22"/>
          <w:szCs w:val="22"/>
        </w:rPr>
      </w:pPr>
      <w:r w:rsidRPr="00040242">
        <w:rPr>
          <w:sz w:val="22"/>
          <w:szCs w:val="22"/>
        </w:rPr>
        <w:t>Se</w:t>
      </w:r>
      <w:r w:rsidRPr="00040242">
        <w:rPr>
          <w:spacing w:val="1"/>
          <w:sz w:val="22"/>
          <w:szCs w:val="22"/>
        </w:rPr>
        <w:t>t</w:t>
      </w:r>
      <w:r w:rsidRPr="00040242">
        <w:rPr>
          <w:spacing w:val="-1"/>
          <w:sz w:val="22"/>
          <w:szCs w:val="22"/>
        </w:rPr>
        <w:t>i</w:t>
      </w:r>
      <w:r w:rsidRPr="00040242">
        <w:rPr>
          <w:sz w:val="22"/>
          <w:szCs w:val="22"/>
        </w:rPr>
        <w:t>a</w:t>
      </w:r>
      <w:r w:rsidRPr="00040242">
        <w:rPr>
          <w:spacing w:val="12"/>
          <w:sz w:val="22"/>
          <w:szCs w:val="22"/>
        </w:rPr>
        <w:t xml:space="preserve"> </w:t>
      </w:r>
      <w:r w:rsidRPr="00040242">
        <w:rPr>
          <w:spacing w:val="-2"/>
          <w:sz w:val="22"/>
          <w:szCs w:val="22"/>
        </w:rPr>
        <w:t>k</w:t>
      </w:r>
      <w:r w:rsidRPr="00040242">
        <w:rPr>
          <w:sz w:val="22"/>
          <w:szCs w:val="22"/>
        </w:rPr>
        <w:t>epada</w:t>
      </w:r>
      <w:r w:rsidRPr="00040242">
        <w:rPr>
          <w:spacing w:val="12"/>
          <w:sz w:val="22"/>
          <w:szCs w:val="22"/>
        </w:rPr>
        <w:t xml:space="preserve"> </w:t>
      </w:r>
      <w:r w:rsidRPr="00040242">
        <w:rPr>
          <w:spacing w:val="-3"/>
          <w:sz w:val="22"/>
          <w:szCs w:val="22"/>
        </w:rPr>
        <w:t>P</w:t>
      </w:r>
      <w:r w:rsidRPr="00040242">
        <w:rPr>
          <w:sz w:val="22"/>
          <w:szCs w:val="22"/>
        </w:rPr>
        <w:t>anc</w:t>
      </w:r>
      <w:r w:rsidRPr="00040242">
        <w:rPr>
          <w:spacing w:val="-2"/>
          <w:sz w:val="22"/>
          <w:szCs w:val="22"/>
        </w:rPr>
        <w:t>a</w:t>
      </w:r>
      <w:r w:rsidRPr="00040242">
        <w:rPr>
          <w:sz w:val="22"/>
          <w:szCs w:val="22"/>
        </w:rPr>
        <w:t>s</w:t>
      </w:r>
      <w:r w:rsidRPr="00040242">
        <w:rPr>
          <w:spacing w:val="-1"/>
          <w:sz w:val="22"/>
          <w:szCs w:val="22"/>
        </w:rPr>
        <w:t>i</w:t>
      </w:r>
      <w:r w:rsidRPr="00040242">
        <w:rPr>
          <w:spacing w:val="1"/>
          <w:sz w:val="22"/>
          <w:szCs w:val="22"/>
        </w:rPr>
        <w:t>l</w:t>
      </w:r>
      <w:r w:rsidRPr="00040242">
        <w:rPr>
          <w:sz w:val="22"/>
          <w:szCs w:val="22"/>
        </w:rPr>
        <w:t>a</w:t>
      </w:r>
      <w:r w:rsidRPr="00040242">
        <w:rPr>
          <w:spacing w:val="10"/>
          <w:sz w:val="22"/>
          <w:szCs w:val="22"/>
        </w:rPr>
        <w:t xml:space="preserve"> </w:t>
      </w:r>
      <w:r w:rsidRPr="00040242">
        <w:rPr>
          <w:sz w:val="22"/>
          <w:szCs w:val="22"/>
        </w:rPr>
        <w:t>s</w:t>
      </w:r>
      <w:r w:rsidRPr="00040242">
        <w:rPr>
          <w:spacing w:val="-2"/>
          <w:sz w:val="22"/>
          <w:szCs w:val="22"/>
        </w:rPr>
        <w:t>e</w:t>
      </w:r>
      <w:r w:rsidRPr="00040242">
        <w:rPr>
          <w:sz w:val="22"/>
          <w:szCs w:val="22"/>
        </w:rPr>
        <w:t>ba</w:t>
      </w:r>
      <w:r w:rsidRPr="00040242">
        <w:rPr>
          <w:spacing w:val="-2"/>
          <w:sz w:val="22"/>
          <w:szCs w:val="22"/>
        </w:rPr>
        <w:t>g</w:t>
      </w:r>
      <w:r w:rsidRPr="00040242">
        <w:rPr>
          <w:sz w:val="22"/>
          <w:szCs w:val="22"/>
        </w:rPr>
        <w:t>ai</w:t>
      </w:r>
      <w:r w:rsidRPr="00040242">
        <w:rPr>
          <w:spacing w:val="13"/>
          <w:sz w:val="22"/>
          <w:szCs w:val="22"/>
        </w:rPr>
        <w:t xml:space="preserve"> </w:t>
      </w:r>
      <w:r w:rsidRPr="00040242">
        <w:rPr>
          <w:sz w:val="22"/>
          <w:szCs w:val="22"/>
        </w:rPr>
        <w:t>da</w:t>
      </w:r>
      <w:r w:rsidRPr="00040242">
        <w:rPr>
          <w:spacing w:val="-2"/>
          <w:sz w:val="22"/>
          <w:szCs w:val="22"/>
        </w:rPr>
        <w:t>s</w:t>
      </w:r>
      <w:r w:rsidRPr="00040242">
        <w:rPr>
          <w:sz w:val="22"/>
          <w:szCs w:val="22"/>
        </w:rPr>
        <w:t>ar</w:t>
      </w:r>
      <w:r w:rsidRPr="00040242">
        <w:rPr>
          <w:spacing w:val="13"/>
          <w:sz w:val="22"/>
          <w:szCs w:val="22"/>
        </w:rPr>
        <w:t xml:space="preserve"> </w:t>
      </w:r>
      <w:r w:rsidRPr="00040242">
        <w:rPr>
          <w:spacing w:val="-1"/>
          <w:sz w:val="22"/>
          <w:szCs w:val="22"/>
        </w:rPr>
        <w:t>N</w:t>
      </w:r>
      <w:r w:rsidRPr="00040242">
        <w:rPr>
          <w:sz w:val="22"/>
          <w:szCs w:val="22"/>
        </w:rPr>
        <w:t>e</w:t>
      </w:r>
      <w:r w:rsidRPr="00040242">
        <w:rPr>
          <w:spacing w:val="-2"/>
          <w:sz w:val="22"/>
          <w:szCs w:val="22"/>
        </w:rPr>
        <w:t>g</w:t>
      </w:r>
      <w:r w:rsidRPr="00040242">
        <w:rPr>
          <w:sz w:val="22"/>
          <w:szCs w:val="22"/>
        </w:rPr>
        <w:t>a</w:t>
      </w:r>
      <w:r w:rsidRPr="00040242">
        <w:rPr>
          <w:spacing w:val="-1"/>
          <w:sz w:val="22"/>
          <w:szCs w:val="22"/>
        </w:rPr>
        <w:t>r</w:t>
      </w:r>
      <w:r w:rsidRPr="00040242">
        <w:rPr>
          <w:sz w:val="22"/>
          <w:szCs w:val="22"/>
        </w:rPr>
        <w:t>a,</w:t>
      </w:r>
      <w:r w:rsidRPr="00040242">
        <w:rPr>
          <w:spacing w:val="12"/>
          <w:sz w:val="22"/>
          <w:szCs w:val="22"/>
        </w:rPr>
        <w:t xml:space="preserve"> </w:t>
      </w:r>
      <w:r w:rsidRPr="00040242">
        <w:rPr>
          <w:spacing w:val="-1"/>
          <w:sz w:val="22"/>
          <w:szCs w:val="22"/>
        </w:rPr>
        <w:t>U</w:t>
      </w:r>
      <w:r w:rsidRPr="00040242">
        <w:rPr>
          <w:sz w:val="22"/>
          <w:szCs w:val="22"/>
        </w:rPr>
        <w:t>nd</w:t>
      </w:r>
      <w:r w:rsidRPr="00040242">
        <w:rPr>
          <w:spacing w:val="-2"/>
          <w:sz w:val="22"/>
          <w:szCs w:val="22"/>
        </w:rPr>
        <w:t>a</w:t>
      </w:r>
      <w:r w:rsidRPr="00040242">
        <w:rPr>
          <w:sz w:val="22"/>
          <w:szCs w:val="22"/>
        </w:rPr>
        <w:t>n</w:t>
      </w:r>
      <w:r w:rsidRPr="00040242">
        <w:rPr>
          <w:spacing w:val="4"/>
          <w:sz w:val="22"/>
          <w:szCs w:val="22"/>
        </w:rPr>
        <w:t>g</w:t>
      </w:r>
      <w:r w:rsidRPr="00040242">
        <w:rPr>
          <w:sz w:val="22"/>
          <w:szCs w:val="22"/>
        </w:rPr>
        <w:t>-</w:t>
      </w:r>
      <w:r w:rsidRPr="00040242">
        <w:rPr>
          <w:spacing w:val="8"/>
          <w:sz w:val="22"/>
          <w:szCs w:val="22"/>
        </w:rPr>
        <w:t xml:space="preserve"> </w:t>
      </w:r>
      <w:r w:rsidRPr="00040242">
        <w:rPr>
          <w:spacing w:val="-1"/>
          <w:sz w:val="22"/>
          <w:szCs w:val="22"/>
        </w:rPr>
        <w:t>U</w:t>
      </w:r>
      <w:r w:rsidRPr="00040242">
        <w:rPr>
          <w:sz w:val="22"/>
          <w:szCs w:val="22"/>
        </w:rPr>
        <w:t>ndang</w:t>
      </w:r>
      <w:r w:rsidRPr="00040242">
        <w:rPr>
          <w:spacing w:val="10"/>
          <w:sz w:val="22"/>
          <w:szCs w:val="22"/>
        </w:rPr>
        <w:t xml:space="preserve"> </w:t>
      </w:r>
      <w:r w:rsidRPr="00040242">
        <w:rPr>
          <w:spacing w:val="-1"/>
          <w:sz w:val="22"/>
          <w:szCs w:val="22"/>
        </w:rPr>
        <w:t>D</w:t>
      </w:r>
      <w:r w:rsidRPr="00040242">
        <w:rPr>
          <w:sz w:val="22"/>
          <w:szCs w:val="22"/>
        </w:rPr>
        <w:t>a</w:t>
      </w:r>
      <w:r w:rsidRPr="00040242">
        <w:rPr>
          <w:spacing w:val="1"/>
          <w:sz w:val="22"/>
          <w:szCs w:val="22"/>
        </w:rPr>
        <w:t>s</w:t>
      </w:r>
      <w:r w:rsidRPr="00040242">
        <w:rPr>
          <w:sz w:val="22"/>
          <w:szCs w:val="22"/>
        </w:rPr>
        <w:t>ar</w:t>
      </w:r>
      <w:r w:rsidRPr="00040242">
        <w:rPr>
          <w:spacing w:val="13"/>
          <w:sz w:val="22"/>
          <w:szCs w:val="22"/>
        </w:rPr>
        <w:t xml:space="preserve"> </w:t>
      </w:r>
      <w:r w:rsidRPr="00040242">
        <w:rPr>
          <w:spacing w:val="-1"/>
          <w:sz w:val="22"/>
          <w:szCs w:val="22"/>
        </w:rPr>
        <w:t>R</w:t>
      </w:r>
      <w:r w:rsidRPr="00040242">
        <w:rPr>
          <w:sz w:val="22"/>
          <w:szCs w:val="22"/>
        </w:rPr>
        <w:t>epub</w:t>
      </w:r>
      <w:r w:rsidRPr="00040242">
        <w:rPr>
          <w:spacing w:val="-1"/>
          <w:sz w:val="22"/>
          <w:szCs w:val="22"/>
        </w:rPr>
        <w:t>l</w:t>
      </w:r>
      <w:r w:rsidRPr="00040242">
        <w:rPr>
          <w:spacing w:val="1"/>
          <w:sz w:val="22"/>
          <w:szCs w:val="22"/>
        </w:rPr>
        <w:t>i</w:t>
      </w:r>
      <w:r w:rsidRPr="00040242">
        <w:rPr>
          <w:sz w:val="22"/>
          <w:szCs w:val="22"/>
        </w:rPr>
        <w:t>k</w:t>
      </w:r>
      <w:r w:rsidRPr="00040242">
        <w:rPr>
          <w:spacing w:val="12"/>
          <w:sz w:val="22"/>
          <w:szCs w:val="22"/>
        </w:rPr>
        <w:t xml:space="preserve"> </w:t>
      </w:r>
      <w:r w:rsidRPr="00040242">
        <w:rPr>
          <w:spacing w:val="-4"/>
          <w:sz w:val="22"/>
          <w:szCs w:val="22"/>
        </w:rPr>
        <w:t>I</w:t>
      </w:r>
      <w:r w:rsidRPr="00040242">
        <w:rPr>
          <w:sz w:val="22"/>
          <w:szCs w:val="22"/>
        </w:rPr>
        <w:t>ndone</w:t>
      </w:r>
      <w:r w:rsidRPr="00040242">
        <w:rPr>
          <w:spacing w:val="1"/>
          <w:sz w:val="22"/>
          <w:szCs w:val="22"/>
        </w:rPr>
        <w:t>s</w:t>
      </w:r>
      <w:r w:rsidRPr="00040242">
        <w:rPr>
          <w:spacing w:val="-1"/>
          <w:sz w:val="22"/>
          <w:szCs w:val="22"/>
        </w:rPr>
        <w:t>i</w:t>
      </w:r>
      <w:r w:rsidRPr="00040242">
        <w:rPr>
          <w:sz w:val="22"/>
          <w:szCs w:val="22"/>
        </w:rPr>
        <w:t xml:space="preserve">a </w:t>
      </w:r>
      <w:r w:rsidRPr="00040242">
        <w:rPr>
          <w:spacing w:val="2"/>
          <w:sz w:val="22"/>
          <w:szCs w:val="22"/>
        </w:rPr>
        <w:t>T</w:t>
      </w:r>
      <w:r w:rsidRPr="00040242">
        <w:rPr>
          <w:sz w:val="22"/>
          <w:szCs w:val="22"/>
        </w:rPr>
        <w:t>a</w:t>
      </w:r>
      <w:r w:rsidRPr="00040242">
        <w:rPr>
          <w:spacing w:val="-2"/>
          <w:sz w:val="22"/>
          <w:szCs w:val="22"/>
        </w:rPr>
        <w:t>h</w:t>
      </w:r>
      <w:r w:rsidRPr="00040242">
        <w:rPr>
          <w:sz w:val="22"/>
          <w:szCs w:val="22"/>
        </w:rPr>
        <w:t>un</w:t>
      </w:r>
      <w:r w:rsidRPr="00040242">
        <w:rPr>
          <w:spacing w:val="2"/>
          <w:sz w:val="22"/>
          <w:szCs w:val="22"/>
        </w:rPr>
        <w:t xml:space="preserve"> </w:t>
      </w:r>
      <w:r w:rsidRPr="00040242">
        <w:rPr>
          <w:sz w:val="22"/>
          <w:szCs w:val="22"/>
        </w:rPr>
        <w:t>1945,</w:t>
      </w:r>
      <w:r w:rsidRPr="00040242">
        <w:rPr>
          <w:spacing w:val="2"/>
          <w:sz w:val="22"/>
          <w:szCs w:val="22"/>
        </w:rPr>
        <w:t xml:space="preserve"> </w:t>
      </w:r>
      <w:r w:rsidRPr="00040242">
        <w:rPr>
          <w:spacing w:val="-1"/>
          <w:sz w:val="22"/>
          <w:szCs w:val="22"/>
        </w:rPr>
        <w:t>N</w:t>
      </w:r>
      <w:r w:rsidRPr="00040242">
        <w:rPr>
          <w:sz w:val="22"/>
          <w:szCs w:val="22"/>
        </w:rPr>
        <w:t>e</w:t>
      </w:r>
      <w:r w:rsidRPr="00040242">
        <w:rPr>
          <w:spacing w:val="-2"/>
          <w:sz w:val="22"/>
          <w:szCs w:val="22"/>
        </w:rPr>
        <w:t>g</w:t>
      </w:r>
      <w:r w:rsidRPr="00040242">
        <w:rPr>
          <w:sz w:val="22"/>
          <w:szCs w:val="22"/>
        </w:rPr>
        <w:t>a</w:t>
      </w:r>
      <w:r w:rsidRPr="00040242">
        <w:rPr>
          <w:spacing w:val="1"/>
          <w:sz w:val="22"/>
          <w:szCs w:val="22"/>
        </w:rPr>
        <w:t>r</w:t>
      </w:r>
      <w:r w:rsidRPr="00040242">
        <w:rPr>
          <w:sz w:val="22"/>
          <w:szCs w:val="22"/>
        </w:rPr>
        <w:t xml:space="preserve">a </w:t>
      </w:r>
      <w:r w:rsidRPr="00040242">
        <w:rPr>
          <w:spacing w:val="1"/>
          <w:sz w:val="22"/>
          <w:szCs w:val="22"/>
        </w:rPr>
        <w:t>K</w:t>
      </w:r>
      <w:r w:rsidRPr="00040242">
        <w:rPr>
          <w:sz w:val="22"/>
          <w:szCs w:val="22"/>
        </w:rPr>
        <w:t>e</w:t>
      </w:r>
      <w:r w:rsidRPr="00040242">
        <w:rPr>
          <w:spacing w:val="-2"/>
          <w:sz w:val="22"/>
          <w:szCs w:val="22"/>
        </w:rPr>
        <w:t>s</w:t>
      </w:r>
      <w:r w:rsidRPr="00040242">
        <w:rPr>
          <w:sz w:val="22"/>
          <w:szCs w:val="22"/>
        </w:rPr>
        <w:t>a</w:t>
      </w:r>
      <w:r w:rsidRPr="00040242">
        <w:rPr>
          <w:spacing w:val="1"/>
          <w:sz w:val="22"/>
          <w:szCs w:val="22"/>
        </w:rPr>
        <w:t>t</w:t>
      </w:r>
      <w:r w:rsidRPr="00040242">
        <w:rPr>
          <w:sz w:val="22"/>
          <w:szCs w:val="22"/>
        </w:rPr>
        <w:t>uan</w:t>
      </w:r>
      <w:r w:rsidRPr="00040242">
        <w:rPr>
          <w:spacing w:val="2"/>
          <w:sz w:val="22"/>
          <w:szCs w:val="22"/>
        </w:rPr>
        <w:t xml:space="preserve"> </w:t>
      </w:r>
      <w:r w:rsidRPr="00040242">
        <w:rPr>
          <w:spacing w:val="-1"/>
          <w:sz w:val="22"/>
          <w:szCs w:val="22"/>
        </w:rPr>
        <w:t>R</w:t>
      </w:r>
      <w:r w:rsidRPr="00040242">
        <w:rPr>
          <w:spacing w:val="-2"/>
          <w:sz w:val="22"/>
          <w:szCs w:val="22"/>
        </w:rPr>
        <w:t>e</w:t>
      </w:r>
      <w:r w:rsidRPr="00040242">
        <w:rPr>
          <w:sz w:val="22"/>
          <w:szCs w:val="22"/>
        </w:rPr>
        <w:t>pub</w:t>
      </w:r>
      <w:r w:rsidRPr="00040242">
        <w:rPr>
          <w:spacing w:val="-1"/>
          <w:sz w:val="22"/>
          <w:szCs w:val="22"/>
        </w:rPr>
        <w:t>l</w:t>
      </w:r>
      <w:r w:rsidRPr="00040242">
        <w:rPr>
          <w:spacing w:val="1"/>
          <w:sz w:val="22"/>
          <w:szCs w:val="22"/>
        </w:rPr>
        <w:t>i</w:t>
      </w:r>
      <w:r w:rsidRPr="00040242">
        <w:rPr>
          <w:sz w:val="22"/>
          <w:szCs w:val="22"/>
        </w:rPr>
        <w:t>k</w:t>
      </w:r>
      <w:r w:rsidRPr="00040242">
        <w:rPr>
          <w:spacing w:val="2"/>
          <w:sz w:val="22"/>
          <w:szCs w:val="22"/>
        </w:rPr>
        <w:t xml:space="preserve"> </w:t>
      </w:r>
      <w:r w:rsidRPr="00040242">
        <w:rPr>
          <w:spacing w:val="-4"/>
          <w:sz w:val="22"/>
          <w:szCs w:val="22"/>
        </w:rPr>
        <w:t>I</w:t>
      </w:r>
      <w:r w:rsidRPr="00040242">
        <w:rPr>
          <w:sz w:val="22"/>
          <w:szCs w:val="22"/>
        </w:rPr>
        <w:t>ndone</w:t>
      </w:r>
      <w:r w:rsidRPr="00040242">
        <w:rPr>
          <w:spacing w:val="1"/>
          <w:sz w:val="22"/>
          <w:szCs w:val="22"/>
        </w:rPr>
        <w:t>si</w:t>
      </w:r>
      <w:r w:rsidRPr="00040242">
        <w:rPr>
          <w:sz w:val="22"/>
          <w:szCs w:val="22"/>
        </w:rPr>
        <w:t xml:space="preserve">a, </w:t>
      </w:r>
      <w:r w:rsidRPr="00040242">
        <w:rPr>
          <w:spacing w:val="-1"/>
          <w:sz w:val="22"/>
          <w:szCs w:val="22"/>
        </w:rPr>
        <w:t>B</w:t>
      </w:r>
      <w:r w:rsidRPr="00040242">
        <w:rPr>
          <w:sz w:val="22"/>
          <w:szCs w:val="22"/>
        </w:rPr>
        <w:t>h</w:t>
      </w:r>
      <w:r w:rsidRPr="00040242">
        <w:rPr>
          <w:spacing w:val="1"/>
          <w:sz w:val="22"/>
          <w:szCs w:val="22"/>
        </w:rPr>
        <w:t>i</w:t>
      </w:r>
      <w:r w:rsidRPr="00040242">
        <w:rPr>
          <w:sz w:val="22"/>
          <w:szCs w:val="22"/>
        </w:rPr>
        <w:t>nne</w:t>
      </w:r>
      <w:r w:rsidRPr="00040242">
        <w:rPr>
          <w:spacing w:val="-2"/>
          <w:sz w:val="22"/>
          <w:szCs w:val="22"/>
        </w:rPr>
        <w:t>k</w:t>
      </w:r>
      <w:r w:rsidRPr="00040242">
        <w:rPr>
          <w:sz w:val="22"/>
          <w:szCs w:val="22"/>
        </w:rPr>
        <w:t>a</w:t>
      </w:r>
      <w:r w:rsidRPr="00040242">
        <w:rPr>
          <w:spacing w:val="2"/>
          <w:sz w:val="22"/>
          <w:szCs w:val="22"/>
        </w:rPr>
        <w:t xml:space="preserve"> T</w:t>
      </w:r>
      <w:r w:rsidRPr="00040242">
        <w:rPr>
          <w:sz w:val="22"/>
          <w:szCs w:val="22"/>
        </w:rPr>
        <w:t>un</w:t>
      </w:r>
      <w:r w:rsidRPr="00040242">
        <w:rPr>
          <w:spacing w:val="-2"/>
          <w:sz w:val="22"/>
          <w:szCs w:val="22"/>
        </w:rPr>
        <w:t>g</w:t>
      </w:r>
      <w:r w:rsidRPr="00040242">
        <w:rPr>
          <w:sz w:val="22"/>
          <w:szCs w:val="22"/>
        </w:rPr>
        <w:t>al</w:t>
      </w:r>
      <w:r w:rsidRPr="00040242">
        <w:rPr>
          <w:spacing w:val="3"/>
          <w:sz w:val="22"/>
          <w:szCs w:val="22"/>
        </w:rPr>
        <w:t xml:space="preserve"> </w:t>
      </w:r>
      <w:r w:rsidRPr="00040242">
        <w:rPr>
          <w:spacing w:val="-4"/>
          <w:sz w:val="22"/>
          <w:szCs w:val="22"/>
        </w:rPr>
        <w:t>I</w:t>
      </w:r>
      <w:r w:rsidRPr="00040242">
        <w:rPr>
          <w:spacing w:val="-2"/>
          <w:sz w:val="22"/>
          <w:szCs w:val="22"/>
        </w:rPr>
        <w:t>k</w:t>
      </w:r>
      <w:r w:rsidRPr="00040242">
        <w:rPr>
          <w:sz w:val="22"/>
          <w:szCs w:val="22"/>
        </w:rPr>
        <w:t>a</w:t>
      </w:r>
      <w:r w:rsidRPr="00040242">
        <w:rPr>
          <w:spacing w:val="2"/>
          <w:sz w:val="22"/>
          <w:szCs w:val="22"/>
        </w:rPr>
        <w:t xml:space="preserve"> </w:t>
      </w:r>
      <w:r w:rsidRPr="00040242">
        <w:rPr>
          <w:sz w:val="22"/>
          <w:szCs w:val="22"/>
        </w:rPr>
        <w:t>d</w:t>
      </w:r>
      <w:r w:rsidRPr="00040242">
        <w:rPr>
          <w:spacing w:val="3"/>
          <w:sz w:val="22"/>
          <w:szCs w:val="22"/>
        </w:rPr>
        <w:t>a</w:t>
      </w:r>
      <w:r w:rsidRPr="00040242">
        <w:rPr>
          <w:sz w:val="22"/>
          <w:szCs w:val="22"/>
        </w:rPr>
        <w:t>n</w:t>
      </w:r>
      <w:r w:rsidRPr="00040242">
        <w:rPr>
          <w:spacing w:val="2"/>
          <w:sz w:val="22"/>
          <w:szCs w:val="22"/>
        </w:rPr>
        <w:t xml:space="preserve"> </w:t>
      </w:r>
      <w:r w:rsidRPr="00040242">
        <w:rPr>
          <w:spacing w:val="-1"/>
          <w:sz w:val="22"/>
          <w:szCs w:val="22"/>
        </w:rPr>
        <w:t>C</w:t>
      </w:r>
      <w:r w:rsidRPr="00040242">
        <w:rPr>
          <w:spacing w:val="1"/>
          <w:sz w:val="22"/>
          <w:szCs w:val="22"/>
        </w:rPr>
        <w:t>it</w:t>
      </w:r>
      <w:r w:rsidRPr="00040242">
        <w:rPr>
          <w:spacing w:val="7"/>
          <w:sz w:val="22"/>
          <w:szCs w:val="22"/>
        </w:rPr>
        <w:t>a</w:t>
      </w:r>
      <w:r w:rsidRPr="00040242">
        <w:rPr>
          <w:spacing w:val="-4"/>
          <w:sz w:val="22"/>
          <w:szCs w:val="22"/>
        </w:rPr>
        <w:t>-</w:t>
      </w:r>
      <w:r w:rsidRPr="00040242">
        <w:rPr>
          <w:spacing w:val="-1"/>
          <w:sz w:val="22"/>
          <w:szCs w:val="22"/>
        </w:rPr>
        <w:t>C</w:t>
      </w:r>
      <w:r w:rsidRPr="00040242">
        <w:rPr>
          <w:spacing w:val="1"/>
          <w:sz w:val="22"/>
          <w:szCs w:val="22"/>
        </w:rPr>
        <w:t>i</w:t>
      </w:r>
      <w:r w:rsidRPr="00040242">
        <w:rPr>
          <w:spacing w:val="-1"/>
          <w:sz w:val="22"/>
          <w:szCs w:val="22"/>
        </w:rPr>
        <w:t>t</w:t>
      </w:r>
      <w:r w:rsidRPr="00040242">
        <w:rPr>
          <w:sz w:val="22"/>
          <w:szCs w:val="22"/>
        </w:rPr>
        <w:t>a Pro</w:t>
      </w:r>
      <w:r w:rsidRPr="00040242">
        <w:rPr>
          <w:spacing w:val="-2"/>
          <w:sz w:val="22"/>
          <w:szCs w:val="22"/>
        </w:rPr>
        <w:t>k</w:t>
      </w:r>
      <w:r w:rsidRPr="00040242">
        <w:rPr>
          <w:spacing w:val="1"/>
          <w:sz w:val="22"/>
          <w:szCs w:val="22"/>
        </w:rPr>
        <w:t>l</w:t>
      </w:r>
      <w:r w:rsidRPr="00040242">
        <w:rPr>
          <w:sz w:val="22"/>
          <w:szCs w:val="22"/>
        </w:rPr>
        <w:t>a</w:t>
      </w:r>
      <w:r w:rsidRPr="00040242">
        <w:rPr>
          <w:spacing w:val="-3"/>
          <w:sz w:val="22"/>
          <w:szCs w:val="22"/>
        </w:rPr>
        <w:t>m</w:t>
      </w:r>
      <w:r w:rsidRPr="00040242">
        <w:rPr>
          <w:sz w:val="22"/>
          <w:szCs w:val="22"/>
        </w:rPr>
        <w:t>a</w:t>
      </w:r>
      <w:r w:rsidRPr="00040242">
        <w:rPr>
          <w:spacing w:val="1"/>
          <w:sz w:val="22"/>
          <w:szCs w:val="22"/>
        </w:rPr>
        <w:t>s</w:t>
      </w:r>
      <w:r w:rsidRPr="00040242">
        <w:rPr>
          <w:sz w:val="22"/>
          <w:szCs w:val="22"/>
        </w:rPr>
        <w:t>i</w:t>
      </w:r>
      <w:r w:rsidRPr="00040242">
        <w:rPr>
          <w:spacing w:val="1"/>
          <w:sz w:val="22"/>
          <w:szCs w:val="22"/>
        </w:rPr>
        <w:t xml:space="preserve"> </w:t>
      </w:r>
      <w:r w:rsidRPr="00040242">
        <w:rPr>
          <w:sz w:val="22"/>
          <w:szCs w:val="22"/>
        </w:rPr>
        <w:t xml:space="preserve">17 </w:t>
      </w:r>
      <w:r w:rsidRPr="00040242">
        <w:rPr>
          <w:spacing w:val="-1"/>
          <w:sz w:val="22"/>
          <w:szCs w:val="22"/>
        </w:rPr>
        <w:t>A</w:t>
      </w:r>
      <w:r w:rsidRPr="00040242">
        <w:rPr>
          <w:spacing w:val="-2"/>
          <w:sz w:val="22"/>
          <w:szCs w:val="22"/>
        </w:rPr>
        <w:t>g</w:t>
      </w:r>
      <w:r w:rsidRPr="00040242">
        <w:rPr>
          <w:sz w:val="22"/>
          <w:szCs w:val="22"/>
        </w:rPr>
        <w:t>us</w:t>
      </w:r>
      <w:r w:rsidRPr="00040242">
        <w:rPr>
          <w:spacing w:val="1"/>
          <w:sz w:val="22"/>
          <w:szCs w:val="22"/>
        </w:rPr>
        <w:t>t</w:t>
      </w:r>
      <w:r w:rsidRPr="00040242">
        <w:rPr>
          <w:sz w:val="22"/>
          <w:szCs w:val="22"/>
        </w:rPr>
        <w:t>us</w:t>
      </w:r>
      <w:r w:rsidRPr="00040242">
        <w:rPr>
          <w:spacing w:val="-2"/>
          <w:sz w:val="22"/>
          <w:szCs w:val="22"/>
        </w:rPr>
        <w:t xml:space="preserve"> </w:t>
      </w:r>
      <w:r w:rsidRPr="00040242">
        <w:rPr>
          <w:sz w:val="22"/>
          <w:szCs w:val="22"/>
        </w:rPr>
        <w:t>19</w:t>
      </w:r>
      <w:r w:rsidRPr="00040242">
        <w:rPr>
          <w:spacing w:val="-2"/>
          <w:sz w:val="22"/>
          <w:szCs w:val="22"/>
        </w:rPr>
        <w:t>4</w:t>
      </w:r>
      <w:r w:rsidRPr="00040242">
        <w:rPr>
          <w:sz w:val="22"/>
          <w:szCs w:val="22"/>
        </w:rPr>
        <w:t>5;</w:t>
      </w:r>
    </w:p>
    <w:p w14:paraId="017F3751" w14:textId="225556D6" w:rsidR="00685CCD" w:rsidRDefault="00A244A2" w:rsidP="00040242">
      <w:pPr>
        <w:pStyle w:val="ListParagraph"/>
        <w:numPr>
          <w:ilvl w:val="0"/>
          <w:numId w:val="3"/>
        </w:numPr>
        <w:ind w:right="78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040242">
        <w:rPr>
          <w:sz w:val="22"/>
          <w:szCs w:val="22"/>
        </w:rPr>
        <w:t>em</w:t>
      </w:r>
      <w:r>
        <w:rPr>
          <w:sz w:val="22"/>
          <w:szCs w:val="22"/>
        </w:rPr>
        <w:t>pun</w:t>
      </w:r>
      <w:r w:rsidRPr="00040242">
        <w:rPr>
          <w:sz w:val="22"/>
          <w:szCs w:val="22"/>
        </w:rPr>
        <w:t>y</w:t>
      </w:r>
      <w:r>
        <w:rPr>
          <w:sz w:val="22"/>
          <w:szCs w:val="22"/>
        </w:rPr>
        <w:t>ai</w:t>
      </w:r>
      <w:r w:rsidRPr="00040242">
        <w:rPr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e</w:t>
      </w:r>
      <w:r w:rsidRPr="00040242">
        <w:rPr>
          <w:sz w:val="22"/>
          <w:szCs w:val="22"/>
        </w:rPr>
        <w:t>grit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 w:rsidRPr="00040242">
        <w:rPr>
          <w:sz w:val="22"/>
          <w:szCs w:val="22"/>
        </w:rPr>
        <w:t>prib</w:t>
      </w:r>
      <w:r>
        <w:rPr>
          <w:sz w:val="22"/>
          <w:szCs w:val="22"/>
        </w:rPr>
        <w:t>adi</w:t>
      </w:r>
      <w:r w:rsidRPr="00040242">
        <w:rPr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 w:rsidRPr="00040242">
        <w:rPr>
          <w:sz w:val="22"/>
          <w:szCs w:val="22"/>
        </w:rPr>
        <w:t xml:space="preserve"> k</w:t>
      </w:r>
      <w:r>
        <w:rPr>
          <w:sz w:val="22"/>
          <w:szCs w:val="22"/>
        </w:rPr>
        <w:t>ua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,</w:t>
      </w:r>
      <w:r w:rsidRPr="00040242">
        <w:rPr>
          <w:sz w:val="22"/>
          <w:szCs w:val="22"/>
        </w:rPr>
        <w:t xml:space="preserve"> juj</w:t>
      </w:r>
      <w:r>
        <w:rPr>
          <w:sz w:val="22"/>
          <w:szCs w:val="22"/>
        </w:rPr>
        <w:t>ur</w:t>
      </w:r>
      <w:r w:rsidRPr="00040242">
        <w:rPr>
          <w:sz w:val="22"/>
          <w:szCs w:val="22"/>
        </w:rPr>
        <w:t xml:space="preserve"> d</w:t>
      </w:r>
      <w:r>
        <w:rPr>
          <w:sz w:val="22"/>
          <w:szCs w:val="22"/>
        </w:rPr>
        <w:t>an a</w:t>
      </w:r>
      <w:r w:rsidRPr="00040242">
        <w:rPr>
          <w:sz w:val="22"/>
          <w:szCs w:val="22"/>
        </w:rPr>
        <w:t>dil</w:t>
      </w:r>
      <w:r>
        <w:rPr>
          <w:sz w:val="22"/>
          <w:szCs w:val="22"/>
        </w:rPr>
        <w:t>;</w:t>
      </w:r>
    </w:p>
    <w:p w14:paraId="0879E131" w14:textId="04F83A11" w:rsidR="00685CCD" w:rsidRDefault="00A244A2" w:rsidP="00040242">
      <w:pPr>
        <w:pStyle w:val="ListParagraph"/>
        <w:numPr>
          <w:ilvl w:val="0"/>
          <w:numId w:val="3"/>
        </w:numPr>
        <w:ind w:right="78"/>
        <w:jc w:val="both"/>
        <w:rPr>
          <w:sz w:val="22"/>
          <w:szCs w:val="22"/>
        </w:rPr>
      </w:pPr>
      <w:r>
        <w:rPr>
          <w:sz w:val="22"/>
          <w:szCs w:val="22"/>
        </w:rPr>
        <w:t>Tid</w:t>
      </w:r>
      <w:r w:rsidRPr="00040242">
        <w:rPr>
          <w:sz w:val="22"/>
          <w:szCs w:val="22"/>
        </w:rPr>
        <w:t>a</w:t>
      </w:r>
      <w:r>
        <w:rPr>
          <w:sz w:val="22"/>
          <w:szCs w:val="22"/>
        </w:rPr>
        <w:t>k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 w:rsidRPr="00040242">
        <w:rPr>
          <w:sz w:val="22"/>
          <w:szCs w:val="22"/>
        </w:rPr>
        <w:t>rn</w:t>
      </w:r>
      <w:r>
        <w:rPr>
          <w:sz w:val="22"/>
          <w:szCs w:val="22"/>
        </w:rPr>
        <w:t>ah</w:t>
      </w:r>
      <w:r w:rsidRPr="00040242">
        <w:rPr>
          <w:sz w:val="22"/>
          <w:szCs w:val="22"/>
        </w:rPr>
        <w:t xml:space="preserve"> m</w:t>
      </w:r>
      <w:r>
        <w:rPr>
          <w:sz w:val="22"/>
          <w:szCs w:val="22"/>
        </w:rPr>
        <w:t>e</w:t>
      </w:r>
      <w:r w:rsidRPr="00040242">
        <w:rPr>
          <w:sz w:val="22"/>
          <w:szCs w:val="22"/>
        </w:rPr>
        <w:t>nj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>gg</w:t>
      </w:r>
      <w:r>
        <w:rPr>
          <w:sz w:val="22"/>
          <w:szCs w:val="22"/>
        </w:rPr>
        <w:t>o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 xml:space="preserve"> p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rt</w:t>
      </w:r>
      <w:r>
        <w:rPr>
          <w:sz w:val="22"/>
          <w:szCs w:val="22"/>
        </w:rPr>
        <w:t>ai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 w:rsidRPr="00040242">
        <w:rPr>
          <w:sz w:val="22"/>
          <w:szCs w:val="22"/>
        </w:rPr>
        <w:t>litik</w:t>
      </w:r>
      <w:r w:rsidR="00040242">
        <w:rPr>
          <w:sz w:val="22"/>
          <w:szCs w:val="22"/>
        </w:rPr>
        <w:t xml:space="preserve"> yang dinyatakan dengan surat pernyataan yang sah atau paling singkat 5 (lima) tahun tidak lagi menjadi anggota partai politik yang dibuktikan dalam surat keterangan dari pengurus partai politik yang bersangkutan; </w:t>
      </w:r>
    </w:p>
    <w:p w14:paraId="6705D793" w14:textId="1ACD66ED" w:rsidR="00040242" w:rsidRPr="00A07EAB" w:rsidRDefault="00A244A2" w:rsidP="00A07EAB">
      <w:pPr>
        <w:pStyle w:val="ListParagraph"/>
        <w:numPr>
          <w:ilvl w:val="0"/>
          <w:numId w:val="3"/>
        </w:numPr>
        <w:ind w:right="78"/>
        <w:jc w:val="both"/>
        <w:rPr>
          <w:sz w:val="22"/>
          <w:szCs w:val="22"/>
        </w:rPr>
      </w:pPr>
      <w:r>
        <w:rPr>
          <w:sz w:val="22"/>
          <w:szCs w:val="22"/>
        </w:rPr>
        <w:t>Tid</w:t>
      </w:r>
      <w:r w:rsidRPr="00040242">
        <w:rPr>
          <w:sz w:val="22"/>
          <w:szCs w:val="22"/>
        </w:rPr>
        <w:t>a</w:t>
      </w:r>
      <w:r>
        <w:rPr>
          <w:sz w:val="22"/>
          <w:szCs w:val="22"/>
        </w:rPr>
        <w:t>k  pe</w:t>
      </w:r>
      <w:r w:rsidRPr="00040242">
        <w:rPr>
          <w:sz w:val="22"/>
          <w:szCs w:val="22"/>
        </w:rPr>
        <w:t>rn</w:t>
      </w:r>
      <w:r>
        <w:rPr>
          <w:sz w:val="22"/>
          <w:szCs w:val="22"/>
        </w:rPr>
        <w:t xml:space="preserve">ah </w:t>
      </w:r>
      <w:r w:rsidRPr="00040242">
        <w:rPr>
          <w:sz w:val="22"/>
          <w:szCs w:val="22"/>
        </w:rPr>
        <w:t xml:space="preserve"> di</w:t>
      </w:r>
      <w:r>
        <w:rPr>
          <w:sz w:val="22"/>
          <w:szCs w:val="22"/>
        </w:rPr>
        <w:t>p</w:t>
      </w:r>
      <w:r w:rsidRPr="00040242">
        <w:rPr>
          <w:sz w:val="22"/>
          <w:szCs w:val="22"/>
        </w:rPr>
        <w:t>id</w:t>
      </w:r>
      <w:r>
        <w:rPr>
          <w:sz w:val="22"/>
          <w:szCs w:val="22"/>
        </w:rPr>
        <w:t xml:space="preserve">ana </w:t>
      </w:r>
      <w:r w:rsidRPr="00040242">
        <w:rPr>
          <w:sz w:val="22"/>
          <w:szCs w:val="22"/>
        </w:rPr>
        <w:t xml:space="preserve"> penjar</w:t>
      </w:r>
      <w:r>
        <w:rPr>
          <w:sz w:val="22"/>
          <w:szCs w:val="22"/>
        </w:rPr>
        <w:t xml:space="preserve">a 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 w:rsidRPr="00040242">
        <w:rPr>
          <w:sz w:val="22"/>
          <w:szCs w:val="22"/>
        </w:rPr>
        <w:t>er</w:t>
      </w:r>
      <w:r>
        <w:rPr>
          <w:sz w:val="22"/>
          <w:szCs w:val="22"/>
        </w:rPr>
        <w:t>d</w:t>
      </w:r>
      <w:r w:rsidRPr="00040242">
        <w:rPr>
          <w:sz w:val="22"/>
          <w:szCs w:val="22"/>
        </w:rPr>
        <w:t>a</w:t>
      </w:r>
      <w:r>
        <w:rPr>
          <w:sz w:val="22"/>
          <w:szCs w:val="22"/>
        </w:rPr>
        <w:t>s</w:t>
      </w:r>
      <w:r w:rsidRPr="00040242">
        <w:rPr>
          <w:sz w:val="22"/>
          <w:szCs w:val="22"/>
        </w:rPr>
        <w:t>ark</w:t>
      </w:r>
      <w:r>
        <w:rPr>
          <w:sz w:val="22"/>
          <w:szCs w:val="22"/>
        </w:rPr>
        <w:t xml:space="preserve">an 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040242">
        <w:rPr>
          <w:sz w:val="22"/>
          <w:szCs w:val="22"/>
        </w:rPr>
        <w:t>ut</w:t>
      </w:r>
      <w:r>
        <w:rPr>
          <w:sz w:val="22"/>
          <w:szCs w:val="22"/>
        </w:rPr>
        <w:t>u</w:t>
      </w:r>
      <w:r w:rsidRPr="00040242">
        <w:rPr>
          <w:sz w:val="22"/>
          <w:szCs w:val="22"/>
        </w:rPr>
        <w:t>s</w:t>
      </w:r>
      <w:r>
        <w:rPr>
          <w:sz w:val="22"/>
          <w:szCs w:val="22"/>
        </w:rPr>
        <w:t xml:space="preserve">an 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 w:rsidRPr="00040242">
        <w:rPr>
          <w:sz w:val="22"/>
          <w:szCs w:val="22"/>
        </w:rPr>
        <w:t>g</w:t>
      </w:r>
      <w:r>
        <w:rPr>
          <w:sz w:val="22"/>
          <w:szCs w:val="22"/>
        </w:rPr>
        <w:t>ad</w:t>
      </w:r>
      <w:r w:rsidRPr="00040242">
        <w:rPr>
          <w:sz w:val="22"/>
          <w:szCs w:val="22"/>
        </w:rPr>
        <w:t>il</w:t>
      </w:r>
      <w:r>
        <w:rPr>
          <w:sz w:val="22"/>
          <w:szCs w:val="22"/>
        </w:rPr>
        <w:t xml:space="preserve">an </w:t>
      </w:r>
      <w:r w:rsidRPr="00040242">
        <w:rPr>
          <w:sz w:val="22"/>
          <w:szCs w:val="22"/>
        </w:rPr>
        <w:t xml:space="preserve"> y</w:t>
      </w:r>
      <w:r>
        <w:rPr>
          <w:sz w:val="22"/>
          <w:szCs w:val="22"/>
        </w:rPr>
        <w:t xml:space="preserve">ang </w:t>
      </w:r>
      <w:r w:rsidRPr="00040242">
        <w:rPr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 w:rsidRPr="00040242">
        <w:rPr>
          <w:sz w:val="22"/>
          <w:szCs w:val="22"/>
        </w:rPr>
        <w:t>la</w:t>
      </w:r>
      <w:r>
        <w:rPr>
          <w:sz w:val="22"/>
          <w:szCs w:val="22"/>
        </w:rPr>
        <w:t xml:space="preserve">h  </w:t>
      </w:r>
      <w:r w:rsidRPr="00040242">
        <w:rPr>
          <w:sz w:val="22"/>
          <w:szCs w:val="22"/>
        </w:rPr>
        <w:t>mem</w:t>
      </w:r>
      <w:r>
        <w:rPr>
          <w:sz w:val="22"/>
          <w:szCs w:val="22"/>
        </w:rPr>
        <w:t>pe</w:t>
      </w:r>
      <w:r w:rsidRPr="00040242">
        <w:rPr>
          <w:sz w:val="22"/>
          <w:szCs w:val="22"/>
        </w:rPr>
        <w:t>r</w:t>
      </w:r>
      <w:r>
        <w:rPr>
          <w:sz w:val="22"/>
          <w:szCs w:val="22"/>
        </w:rPr>
        <w:t>o</w:t>
      </w:r>
      <w:r w:rsidRPr="00040242">
        <w:rPr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 w:rsidRPr="00040242">
        <w:rPr>
          <w:sz w:val="22"/>
          <w:szCs w:val="22"/>
        </w:rPr>
        <w:t>k</w:t>
      </w:r>
      <w:r>
        <w:rPr>
          <w:sz w:val="22"/>
          <w:szCs w:val="22"/>
        </w:rPr>
        <w:t>e</w:t>
      </w:r>
      <w:r w:rsidRPr="00040242">
        <w:rPr>
          <w:sz w:val="22"/>
          <w:szCs w:val="22"/>
        </w:rPr>
        <w:t>k</w:t>
      </w:r>
      <w:r>
        <w:rPr>
          <w:sz w:val="22"/>
          <w:szCs w:val="22"/>
        </w:rPr>
        <w:t>ua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hu</w:t>
      </w:r>
      <w:r w:rsidRPr="00040242">
        <w:rPr>
          <w:sz w:val="22"/>
          <w:szCs w:val="22"/>
        </w:rPr>
        <w:t>ku</w:t>
      </w:r>
      <w:r>
        <w:rPr>
          <w:sz w:val="22"/>
          <w:szCs w:val="22"/>
        </w:rPr>
        <w:t>m</w:t>
      </w:r>
      <w:r w:rsidRPr="00040242">
        <w:rPr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ap</w:t>
      </w:r>
      <w:r w:rsidRPr="00040242">
        <w:rPr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re</w:t>
      </w:r>
      <w:r>
        <w:rPr>
          <w:sz w:val="22"/>
          <w:szCs w:val="22"/>
        </w:rPr>
        <w:t>na</w:t>
      </w:r>
      <w:r w:rsidRPr="00040242">
        <w:rPr>
          <w:sz w:val="22"/>
          <w:szCs w:val="22"/>
        </w:rPr>
        <w:t xml:space="preserve"> m</w:t>
      </w:r>
      <w:r>
        <w:rPr>
          <w:sz w:val="22"/>
          <w:szCs w:val="22"/>
        </w:rPr>
        <w:t>e</w:t>
      </w:r>
      <w:r w:rsidRPr="00040242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k</w:t>
      </w:r>
      <w:r>
        <w:rPr>
          <w:sz w:val="22"/>
          <w:szCs w:val="22"/>
        </w:rPr>
        <w:t>u</w:t>
      </w:r>
      <w:r w:rsidRPr="00040242">
        <w:rPr>
          <w:sz w:val="22"/>
          <w:szCs w:val="22"/>
        </w:rPr>
        <w:t>k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 xml:space="preserve"> ti</w:t>
      </w:r>
      <w:r>
        <w:rPr>
          <w:sz w:val="22"/>
          <w:szCs w:val="22"/>
        </w:rPr>
        <w:t>ndak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040242">
        <w:rPr>
          <w:sz w:val="22"/>
          <w:szCs w:val="22"/>
        </w:rPr>
        <w:t>i</w:t>
      </w:r>
      <w:r>
        <w:rPr>
          <w:sz w:val="22"/>
          <w:szCs w:val="22"/>
        </w:rPr>
        <w:t>da</w:t>
      </w:r>
      <w:r w:rsidRPr="00040242">
        <w:rPr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 w:rsidRPr="00040242">
        <w:rPr>
          <w:sz w:val="22"/>
          <w:szCs w:val="22"/>
        </w:rPr>
        <w:t>y</w:t>
      </w:r>
      <w:r>
        <w:rPr>
          <w:sz w:val="22"/>
          <w:szCs w:val="22"/>
        </w:rPr>
        <w:t>ang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040242">
        <w:rPr>
          <w:sz w:val="22"/>
          <w:szCs w:val="22"/>
        </w:rPr>
        <w:t>i</w:t>
      </w:r>
      <w:r>
        <w:rPr>
          <w:sz w:val="22"/>
          <w:szCs w:val="22"/>
        </w:rPr>
        <w:t>ancam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 w:rsidRPr="00040242">
        <w:rPr>
          <w:sz w:val="22"/>
          <w:szCs w:val="22"/>
        </w:rPr>
        <w:t>g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040242">
        <w:rPr>
          <w:sz w:val="22"/>
          <w:szCs w:val="22"/>
        </w:rPr>
        <w:t>id</w:t>
      </w:r>
      <w:r>
        <w:rPr>
          <w:sz w:val="22"/>
          <w:szCs w:val="22"/>
        </w:rPr>
        <w:t>ana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 w:rsidRPr="00040242">
        <w:rPr>
          <w:sz w:val="22"/>
          <w:szCs w:val="22"/>
        </w:rPr>
        <w:t>njar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="00A07EAB">
        <w:rPr>
          <w:sz w:val="22"/>
          <w:szCs w:val="22"/>
        </w:rPr>
        <w:t xml:space="preserve"> </w:t>
      </w:r>
      <w:r w:rsidRPr="00A07EAB">
        <w:rPr>
          <w:sz w:val="22"/>
          <w:szCs w:val="22"/>
        </w:rPr>
        <w:t>(lima) tahun atau lebih</w:t>
      </w:r>
      <w:r w:rsidR="00040242" w:rsidRPr="00A07EAB">
        <w:rPr>
          <w:sz w:val="22"/>
          <w:szCs w:val="22"/>
        </w:rPr>
        <w:t>;</w:t>
      </w:r>
    </w:p>
    <w:p w14:paraId="4BFAE747" w14:textId="2805D422" w:rsidR="00040242" w:rsidRDefault="00040242" w:rsidP="00040242">
      <w:pPr>
        <w:pStyle w:val="ListParagraph"/>
        <w:numPr>
          <w:ilvl w:val="0"/>
          <w:numId w:val="3"/>
        </w:numPr>
        <w:ind w:right="78"/>
        <w:jc w:val="both"/>
        <w:rPr>
          <w:sz w:val="22"/>
          <w:szCs w:val="22"/>
        </w:rPr>
      </w:pPr>
      <w:r w:rsidRPr="00040242">
        <w:rPr>
          <w:sz w:val="22"/>
          <w:szCs w:val="22"/>
        </w:rPr>
        <w:t>B</w:t>
      </w:r>
      <w:r>
        <w:rPr>
          <w:sz w:val="22"/>
          <w:szCs w:val="22"/>
        </w:rPr>
        <w:t xml:space="preserve">ebas dari </w:t>
      </w:r>
      <w:r w:rsidRPr="00040242">
        <w:rPr>
          <w:sz w:val="22"/>
          <w:szCs w:val="22"/>
        </w:rPr>
        <w:t>p</w:t>
      </w:r>
      <w:r>
        <w:rPr>
          <w:sz w:val="22"/>
          <w:szCs w:val="22"/>
        </w:rPr>
        <w:t>en</w:t>
      </w:r>
      <w:r w:rsidRPr="00040242">
        <w:rPr>
          <w:sz w:val="22"/>
          <w:szCs w:val="22"/>
        </w:rPr>
        <w:t>y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l</w:t>
      </w:r>
      <w:r>
        <w:rPr>
          <w:sz w:val="22"/>
          <w:szCs w:val="22"/>
        </w:rPr>
        <w:t>ah</w:t>
      </w:r>
      <w:r w:rsidRPr="00040242">
        <w:rPr>
          <w:sz w:val="22"/>
          <w:szCs w:val="22"/>
        </w:rPr>
        <w:t>g</w:t>
      </w:r>
      <w:r>
        <w:rPr>
          <w:sz w:val="22"/>
          <w:szCs w:val="22"/>
        </w:rPr>
        <w:t>unaan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040242">
        <w:rPr>
          <w:sz w:val="22"/>
          <w:szCs w:val="22"/>
        </w:rPr>
        <w:t>rk</w:t>
      </w:r>
      <w:r>
        <w:rPr>
          <w:sz w:val="22"/>
          <w:szCs w:val="22"/>
        </w:rPr>
        <w:t>o</w:t>
      </w:r>
      <w:r w:rsidRPr="00040242">
        <w:rPr>
          <w:sz w:val="22"/>
          <w:szCs w:val="22"/>
        </w:rPr>
        <w:t>tika</w:t>
      </w:r>
      <w:r>
        <w:rPr>
          <w:sz w:val="22"/>
          <w:szCs w:val="22"/>
        </w:rPr>
        <w:t>;</w:t>
      </w:r>
    </w:p>
    <w:p w14:paraId="212D88D9" w14:textId="77AB1300" w:rsidR="00685CCD" w:rsidRDefault="00A244A2" w:rsidP="00040242">
      <w:pPr>
        <w:pStyle w:val="ListParagraph"/>
        <w:numPr>
          <w:ilvl w:val="0"/>
          <w:numId w:val="3"/>
        </w:numPr>
        <w:ind w:right="78"/>
        <w:jc w:val="both"/>
        <w:rPr>
          <w:sz w:val="22"/>
          <w:szCs w:val="22"/>
        </w:rPr>
      </w:pPr>
      <w:r>
        <w:rPr>
          <w:sz w:val="22"/>
          <w:szCs w:val="22"/>
        </w:rPr>
        <w:t>Tid</w:t>
      </w:r>
      <w:r w:rsidRPr="00040242">
        <w:rPr>
          <w:sz w:val="22"/>
          <w:szCs w:val="22"/>
        </w:rPr>
        <w:t>a</w:t>
      </w:r>
      <w:r>
        <w:rPr>
          <w:sz w:val="22"/>
          <w:szCs w:val="22"/>
        </w:rPr>
        <w:t>k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 w:rsidRPr="00040242">
        <w:rPr>
          <w:sz w:val="22"/>
          <w:szCs w:val="22"/>
        </w:rPr>
        <w:t>rn</w:t>
      </w:r>
      <w:r>
        <w:rPr>
          <w:sz w:val="22"/>
          <w:szCs w:val="22"/>
        </w:rPr>
        <w:t>ah</w:t>
      </w:r>
      <w:r w:rsidRPr="00040242">
        <w:rPr>
          <w:sz w:val="22"/>
          <w:szCs w:val="22"/>
        </w:rPr>
        <w:t xml:space="preserve"> dij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u</w:t>
      </w:r>
      <w:r w:rsidRPr="00040242">
        <w:rPr>
          <w:sz w:val="22"/>
          <w:szCs w:val="22"/>
        </w:rPr>
        <w:t>h</w:t>
      </w:r>
      <w:r>
        <w:rPr>
          <w:sz w:val="22"/>
          <w:szCs w:val="22"/>
        </w:rPr>
        <w:t>i</w:t>
      </w:r>
      <w:r w:rsidRPr="00040242">
        <w:rPr>
          <w:sz w:val="22"/>
          <w:szCs w:val="22"/>
        </w:rPr>
        <w:t xml:space="preserve"> s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>k</w:t>
      </w:r>
      <w:r>
        <w:rPr>
          <w:sz w:val="22"/>
          <w:szCs w:val="22"/>
        </w:rPr>
        <w:t>si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 w:rsidRPr="00040242">
        <w:rPr>
          <w:sz w:val="22"/>
          <w:szCs w:val="22"/>
        </w:rPr>
        <w:t>m</w:t>
      </w:r>
      <w:r>
        <w:rPr>
          <w:sz w:val="22"/>
          <w:szCs w:val="22"/>
        </w:rPr>
        <w:t>be</w:t>
      </w:r>
      <w:r w:rsidRPr="00040242">
        <w:rPr>
          <w:sz w:val="22"/>
          <w:szCs w:val="22"/>
        </w:rPr>
        <w:t>r</w:t>
      </w:r>
      <w:r>
        <w:rPr>
          <w:sz w:val="22"/>
          <w:szCs w:val="22"/>
        </w:rPr>
        <w:t>he</w:t>
      </w:r>
      <w:r w:rsidRPr="00040242">
        <w:rPr>
          <w:sz w:val="22"/>
          <w:szCs w:val="22"/>
        </w:rPr>
        <w:t>nti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ap</w:t>
      </w:r>
      <w:r w:rsidRPr="00040242">
        <w:rPr>
          <w:sz w:val="22"/>
          <w:szCs w:val="22"/>
        </w:rPr>
        <w:t xml:space="preserve"> ol</w:t>
      </w:r>
      <w:r>
        <w:rPr>
          <w:sz w:val="22"/>
          <w:szCs w:val="22"/>
        </w:rPr>
        <w:t>eh</w:t>
      </w:r>
      <w:r w:rsidRPr="00040242">
        <w:rPr>
          <w:sz w:val="22"/>
          <w:szCs w:val="22"/>
        </w:rPr>
        <w:t xml:space="preserve"> K</w:t>
      </w:r>
      <w:r>
        <w:rPr>
          <w:sz w:val="22"/>
          <w:szCs w:val="22"/>
        </w:rPr>
        <w:t>P</w:t>
      </w:r>
      <w:r w:rsidRPr="00040242">
        <w:rPr>
          <w:sz w:val="22"/>
          <w:szCs w:val="22"/>
        </w:rPr>
        <w:t>U</w:t>
      </w:r>
      <w:r>
        <w:rPr>
          <w:sz w:val="22"/>
          <w:szCs w:val="22"/>
        </w:rPr>
        <w:t>/</w:t>
      </w:r>
      <w:r w:rsidRPr="00040242">
        <w:rPr>
          <w:sz w:val="22"/>
          <w:szCs w:val="22"/>
        </w:rPr>
        <w:t>KI</w:t>
      </w:r>
      <w:r>
        <w:rPr>
          <w:sz w:val="22"/>
          <w:szCs w:val="22"/>
        </w:rPr>
        <w:t>P</w:t>
      </w:r>
      <w:r w:rsidRPr="00040242">
        <w:rPr>
          <w:sz w:val="22"/>
          <w:szCs w:val="22"/>
        </w:rPr>
        <w:t xml:space="preserve"> K</w:t>
      </w:r>
      <w:r>
        <w:rPr>
          <w:sz w:val="22"/>
          <w:szCs w:val="22"/>
        </w:rPr>
        <w:t>abu</w:t>
      </w:r>
      <w:r w:rsidRPr="00040242">
        <w:rPr>
          <w:sz w:val="22"/>
          <w:szCs w:val="22"/>
        </w:rPr>
        <w:t>p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te</w:t>
      </w:r>
      <w:r>
        <w:rPr>
          <w:sz w:val="22"/>
          <w:szCs w:val="22"/>
        </w:rPr>
        <w:t>n/</w:t>
      </w:r>
      <w:r w:rsidRPr="00040242">
        <w:rPr>
          <w:sz w:val="22"/>
          <w:szCs w:val="22"/>
        </w:rPr>
        <w:t>Kot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au</w:t>
      </w:r>
      <w:r w:rsidRPr="00040242">
        <w:rPr>
          <w:sz w:val="22"/>
          <w:szCs w:val="22"/>
        </w:rPr>
        <w:t xml:space="preserve"> D</w:t>
      </w:r>
      <w:r>
        <w:rPr>
          <w:sz w:val="22"/>
          <w:szCs w:val="22"/>
        </w:rPr>
        <w:t>ew</w:t>
      </w:r>
      <w:r w:rsidRPr="00040242">
        <w:rPr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 w:rsidRPr="00040242">
        <w:rPr>
          <w:sz w:val="22"/>
          <w:szCs w:val="22"/>
        </w:rPr>
        <w:t>K</w:t>
      </w:r>
      <w:r>
        <w:rPr>
          <w:sz w:val="22"/>
          <w:szCs w:val="22"/>
        </w:rPr>
        <w:t>eh</w:t>
      </w:r>
      <w:r w:rsidRPr="00040242">
        <w:rPr>
          <w:sz w:val="22"/>
          <w:szCs w:val="22"/>
        </w:rPr>
        <w:t>orm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 w:rsidRPr="00040242">
        <w:rPr>
          <w:sz w:val="22"/>
          <w:szCs w:val="22"/>
        </w:rPr>
        <w:t>y</w:t>
      </w:r>
      <w:r>
        <w:rPr>
          <w:sz w:val="22"/>
          <w:szCs w:val="22"/>
        </w:rPr>
        <w:t>e</w:t>
      </w:r>
      <w:r w:rsidRPr="00040242">
        <w:rPr>
          <w:sz w:val="22"/>
          <w:szCs w:val="22"/>
        </w:rPr>
        <w:t>l</w:t>
      </w:r>
      <w:r>
        <w:rPr>
          <w:sz w:val="22"/>
          <w:szCs w:val="22"/>
        </w:rPr>
        <w:t>en</w:t>
      </w:r>
      <w:r w:rsidRPr="00040242">
        <w:rPr>
          <w:sz w:val="22"/>
          <w:szCs w:val="22"/>
        </w:rPr>
        <w:t>gg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r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 w:rsidRPr="00040242">
        <w:rPr>
          <w:sz w:val="22"/>
          <w:szCs w:val="22"/>
        </w:rPr>
        <w:t>mil</w:t>
      </w:r>
      <w:r>
        <w:rPr>
          <w:sz w:val="22"/>
          <w:szCs w:val="22"/>
        </w:rPr>
        <w:t>u</w:t>
      </w:r>
      <w:r w:rsidRPr="00040242">
        <w:rPr>
          <w:sz w:val="22"/>
          <w:szCs w:val="22"/>
        </w:rPr>
        <w:t xml:space="preserve"> (DK</w:t>
      </w:r>
      <w:r>
        <w:rPr>
          <w:sz w:val="22"/>
          <w:szCs w:val="22"/>
        </w:rPr>
        <w:t>P</w:t>
      </w:r>
      <w:r w:rsidRPr="00040242">
        <w:rPr>
          <w:sz w:val="22"/>
          <w:szCs w:val="22"/>
        </w:rPr>
        <w:t>P</w:t>
      </w:r>
      <w:r>
        <w:rPr>
          <w:sz w:val="22"/>
          <w:szCs w:val="22"/>
        </w:rPr>
        <w:t>);</w:t>
      </w:r>
    </w:p>
    <w:p w14:paraId="5354047E" w14:textId="2B735FD6" w:rsidR="00685CCD" w:rsidRDefault="00A244A2" w:rsidP="00040242">
      <w:pPr>
        <w:pStyle w:val="ListParagraph"/>
        <w:numPr>
          <w:ilvl w:val="0"/>
          <w:numId w:val="3"/>
        </w:numPr>
        <w:ind w:right="78"/>
        <w:jc w:val="both"/>
        <w:rPr>
          <w:sz w:val="22"/>
          <w:szCs w:val="22"/>
        </w:rPr>
      </w:pPr>
      <w:r w:rsidRPr="00040242">
        <w:rPr>
          <w:sz w:val="22"/>
          <w:szCs w:val="22"/>
        </w:rPr>
        <w:t>B</w:t>
      </w:r>
      <w:r>
        <w:rPr>
          <w:sz w:val="22"/>
          <w:szCs w:val="22"/>
        </w:rPr>
        <w:t>e</w:t>
      </w:r>
      <w:r w:rsidRPr="00040242">
        <w:rPr>
          <w:sz w:val="22"/>
          <w:szCs w:val="22"/>
        </w:rPr>
        <w:t>l</w:t>
      </w:r>
      <w:r>
        <w:rPr>
          <w:sz w:val="22"/>
          <w:szCs w:val="22"/>
        </w:rPr>
        <w:t>um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 w:rsidRPr="00040242">
        <w:rPr>
          <w:sz w:val="22"/>
          <w:szCs w:val="22"/>
        </w:rPr>
        <w:t>r</w:t>
      </w:r>
      <w:r>
        <w:rPr>
          <w:sz w:val="22"/>
          <w:szCs w:val="22"/>
        </w:rPr>
        <w:t>nah</w:t>
      </w:r>
      <w:r w:rsidRPr="00040242">
        <w:rPr>
          <w:sz w:val="22"/>
          <w:szCs w:val="22"/>
        </w:rPr>
        <w:t xml:space="preserve"> m</w:t>
      </w:r>
      <w:r>
        <w:rPr>
          <w:sz w:val="22"/>
          <w:szCs w:val="22"/>
        </w:rPr>
        <w:t>en</w:t>
      </w:r>
      <w:r w:rsidRPr="00040242">
        <w:rPr>
          <w:sz w:val="22"/>
          <w:szCs w:val="22"/>
        </w:rPr>
        <w:t>j</w:t>
      </w:r>
      <w:r>
        <w:rPr>
          <w:sz w:val="22"/>
          <w:szCs w:val="22"/>
        </w:rPr>
        <w:t>ab</w:t>
      </w:r>
      <w:r w:rsidRPr="00040242">
        <w:rPr>
          <w:sz w:val="22"/>
          <w:szCs w:val="22"/>
        </w:rPr>
        <w:t>a</w:t>
      </w:r>
      <w:r>
        <w:rPr>
          <w:sz w:val="22"/>
          <w:szCs w:val="22"/>
        </w:rPr>
        <w:t>t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040242">
        <w:rPr>
          <w:sz w:val="22"/>
          <w:szCs w:val="22"/>
        </w:rPr>
        <w:t xml:space="preserve"> (</w:t>
      </w:r>
      <w:r>
        <w:rPr>
          <w:sz w:val="22"/>
          <w:szCs w:val="22"/>
        </w:rPr>
        <w:t>dua)</w:t>
      </w:r>
      <w:r w:rsidRPr="00040242">
        <w:rPr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l</w:t>
      </w:r>
      <w:r>
        <w:rPr>
          <w:sz w:val="22"/>
          <w:szCs w:val="22"/>
        </w:rPr>
        <w:t>i</w:t>
      </w:r>
      <w:r w:rsidRPr="00040242">
        <w:rPr>
          <w:sz w:val="22"/>
          <w:szCs w:val="22"/>
        </w:rPr>
        <w:t xml:space="preserve"> d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l</w:t>
      </w:r>
      <w:r>
        <w:rPr>
          <w:sz w:val="22"/>
          <w:szCs w:val="22"/>
        </w:rPr>
        <w:t>am</w:t>
      </w:r>
      <w:r w:rsidRPr="00040242">
        <w:rPr>
          <w:sz w:val="22"/>
          <w:szCs w:val="22"/>
        </w:rPr>
        <w:t xml:space="preserve"> j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040242">
        <w:rPr>
          <w:sz w:val="22"/>
          <w:szCs w:val="22"/>
        </w:rPr>
        <w:t>am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040242">
        <w:rPr>
          <w:sz w:val="22"/>
          <w:szCs w:val="22"/>
        </w:rPr>
        <w:t>e</w:t>
      </w:r>
      <w:r>
        <w:rPr>
          <w:sz w:val="22"/>
          <w:szCs w:val="22"/>
        </w:rPr>
        <w:t>ba</w:t>
      </w:r>
      <w:r w:rsidRPr="00040242">
        <w:rPr>
          <w:sz w:val="22"/>
          <w:szCs w:val="22"/>
        </w:rPr>
        <w:t>g</w:t>
      </w:r>
      <w:r>
        <w:rPr>
          <w:sz w:val="22"/>
          <w:szCs w:val="22"/>
        </w:rPr>
        <w:t>ai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>gg</w:t>
      </w:r>
      <w:r>
        <w:rPr>
          <w:sz w:val="22"/>
          <w:szCs w:val="22"/>
        </w:rPr>
        <w:t>o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 xml:space="preserve"> </w:t>
      </w:r>
      <w:r w:rsidR="00656507">
        <w:rPr>
          <w:sz w:val="22"/>
          <w:szCs w:val="22"/>
          <w:lang w:val="id-ID"/>
        </w:rPr>
        <w:t>PPS</w:t>
      </w:r>
      <w:r w:rsidR="00040242">
        <w:rPr>
          <w:sz w:val="22"/>
          <w:szCs w:val="22"/>
        </w:rPr>
        <w:t>;</w:t>
      </w:r>
    </w:p>
    <w:p w14:paraId="593D269F" w14:textId="1640F181" w:rsidR="00685CCD" w:rsidRDefault="00A244A2" w:rsidP="00040242">
      <w:pPr>
        <w:pStyle w:val="ListParagraph"/>
        <w:numPr>
          <w:ilvl w:val="0"/>
          <w:numId w:val="3"/>
        </w:numPr>
        <w:ind w:right="78"/>
        <w:jc w:val="both"/>
        <w:rPr>
          <w:sz w:val="22"/>
          <w:szCs w:val="22"/>
        </w:rPr>
      </w:pPr>
      <w:r>
        <w:rPr>
          <w:sz w:val="22"/>
          <w:szCs w:val="22"/>
        </w:rPr>
        <w:t>Tid</w:t>
      </w:r>
      <w:r w:rsidRPr="00040242">
        <w:rPr>
          <w:sz w:val="22"/>
          <w:szCs w:val="22"/>
        </w:rPr>
        <w:t>a</w:t>
      </w:r>
      <w:r>
        <w:rPr>
          <w:sz w:val="22"/>
          <w:szCs w:val="22"/>
        </w:rPr>
        <w:t>k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 w:rsidRPr="00040242">
        <w:rPr>
          <w:sz w:val="22"/>
          <w:szCs w:val="22"/>
        </w:rPr>
        <w:t>r</w:t>
      </w:r>
      <w:r>
        <w:rPr>
          <w:sz w:val="22"/>
          <w:szCs w:val="22"/>
        </w:rPr>
        <w:t>ada</w:t>
      </w:r>
      <w:r w:rsidRPr="00040242">
        <w:rPr>
          <w:sz w:val="22"/>
          <w:szCs w:val="22"/>
        </w:rPr>
        <w:t xml:space="preserve"> d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l</w:t>
      </w:r>
      <w:r>
        <w:rPr>
          <w:sz w:val="22"/>
          <w:szCs w:val="22"/>
        </w:rPr>
        <w:t>am</w:t>
      </w:r>
      <w:r w:rsidRPr="00040242">
        <w:rPr>
          <w:sz w:val="22"/>
          <w:szCs w:val="22"/>
        </w:rPr>
        <w:t xml:space="preserve"> ik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 w:rsidRPr="00040242">
        <w:rPr>
          <w:sz w:val="22"/>
          <w:szCs w:val="22"/>
        </w:rPr>
        <w:t>rk</w:t>
      </w:r>
      <w:r>
        <w:rPr>
          <w:sz w:val="22"/>
          <w:szCs w:val="22"/>
        </w:rPr>
        <w:t>awinan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 w:rsidRPr="00040242">
        <w:rPr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 w:rsidRPr="00040242">
        <w:rPr>
          <w:sz w:val="22"/>
          <w:szCs w:val="22"/>
        </w:rPr>
        <w:t>se</w:t>
      </w:r>
      <w:r>
        <w:rPr>
          <w:sz w:val="22"/>
          <w:szCs w:val="22"/>
        </w:rPr>
        <w:t>s</w:t>
      </w:r>
      <w:r w:rsidRPr="00040242">
        <w:rPr>
          <w:sz w:val="22"/>
          <w:szCs w:val="22"/>
        </w:rPr>
        <w:t>am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 w:rsidRPr="00040242">
        <w:rPr>
          <w:sz w:val="22"/>
          <w:szCs w:val="22"/>
        </w:rPr>
        <w:t>y</w:t>
      </w:r>
      <w:r>
        <w:rPr>
          <w:sz w:val="22"/>
          <w:szCs w:val="22"/>
        </w:rPr>
        <w:t>e</w:t>
      </w:r>
      <w:r w:rsidRPr="00040242">
        <w:rPr>
          <w:sz w:val="22"/>
          <w:szCs w:val="22"/>
        </w:rPr>
        <w:t>l</w:t>
      </w:r>
      <w:r>
        <w:rPr>
          <w:sz w:val="22"/>
          <w:szCs w:val="22"/>
        </w:rPr>
        <w:t>en</w:t>
      </w:r>
      <w:r w:rsidRPr="00040242">
        <w:rPr>
          <w:sz w:val="22"/>
          <w:szCs w:val="22"/>
        </w:rPr>
        <w:t>gg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r</w:t>
      </w:r>
      <w:r>
        <w:rPr>
          <w:sz w:val="22"/>
          <w:szCs w:val="22"/>
        </w:rPr>
        <w:t>a Pe</w:t>
      </w:r>
      <w:r w:rsidRPr="00040242">
        <w:rPr>
          <w:sz w:val="22"/>
          <w:szCs w:val="22"/>
        </w:rPr>
        <w:t>mil</w:t>
      </w:r>
      <w:r>
        <w:rPr>
          <w:sz w:val="22"/>
          <w:szCs w:val="22"/>
        </w:rPr>
        <w:t>u;</w:t>
      </w:r>
    </w:p>
    <w:p w14:paraId="79273543" w14:textId="17A488AD" w:rsidR="00685CCD" w:rsidRPr="00A07EAB" w:rsidRDefault="00A244A2" w:rsidP="00A07EAB">
      <w:pPr>
        <w:pStyle w:val="ListParagraph"/>
        <w:numPr>
          <w:ilvl w:val="0"/>
          <w:numId w:val="3"/>
        </w:numPr>
        <w:ind w:right="78"/>
        <w:jc w:val="both"/>
        <w:rPr>
          <w:sz w:val="22"/>
          <w:szCs w:val="22"/>
        </w:rPr>
      </w:pPr>
      <w:r>
        <w:rPr>
          <w:sz w:val="22"/>
          <w:szCs w:val="22"/>
        </w:rPr>
        <w:t>Tid</w:t>
      </w:r>
      <w:r w:rsidRPr="00040242">
        <w:rPr>
          <w:sz w:val="22"/>
          <w:szCs w:val="22"/>
        </w:rPr>
        <w:t>a</w:t>
      </w:r>
      <w:r>
        <w:rPr>
          <w:sz w:val="22"/>
          <w:szCs w:val="22"/>
        </w:rPr>
        <w:t>k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 w:rsidRPr="00040242">
        <w:rPr>
          <w:sz w:val="22"/>
          <w:szCs w:val="22"/>
        </w:rPr>
        <w:t>r</w:t>
      </w:r>
      <w:r>
        <w:rPr>
          <w:sz w:val="22"/>
          <w:szCs w:val="22"/>
        </w:rPr>
        <w:t>n</w:t>
      </w:r>
      <w:r w:rsidRPr="00040242">
        <w:rPr>
          <w:sz w:val="22"/>
          <w:szCs w:val="22"/>
        </w:rPr>
        <w:t>a</w:t>
      </w:r>
      <w:r>
        <w:rPr>
          <w:sz w:val="22"/>
          <w:szCs w:val="22"/>
        </w:rPr>
        <w:t>h</w:t>
      </w:r>
      <w:r w:rsidRPr="00040242">
        <w:rPr>
          <w:sz w:val="22"/>
          <w:szCs w:val="22"/>
        </w:rPr>
        <w:t xml:space="preserve"> m</w:t>
      </w:r>
      <w:r>
        <w:rPr>
          <w:sz w:val="22"/>
          <w:szCs w:val="22"/>
        </w:rPr>
        <w:t>en</w:t>
      </w:r>
      <w:r w:rsidRPr="00040242">
        <w:rPr>
          <w:sz w:val="22"/>
          <w:szCs w:val="22"/>
        </w:rPr>
        <w:t>ja</w:t>
      </w:r>
      <w:r>
        <w:rPr>
          <w:sz w:val="22"/>
          <w:szCs w:val="22"/>
        </w:rPr>
        <w:t>di</w:t>
      </w:r>
      <w:r w:rsidRPr="00040242">
        <w:rPr>
          <w:sz w:val="22"/>
          <w:szCs w:val="22"/>
        </w:rPr>
        <w:t xml:space="preserve"> ti</w:t>
      </w:r>
      <w:r>
        <w:rPr>
          <w:sz w:val="22"/>
          <w:szCs w:val="22"/>
        </w:rPr>
        <w:t>m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ka</w:t>
      </w:r>
      <w:r w:rsidRPr="00040242">
        <w:rPr>
          <w:sz w:val="22"/>
          <w:szCs w:val="22"/>
        </w:rPr>
        <w:t>m</w:t>
      </w:r>
      <w:r>
        <w:rPr>
          <w:sz w:val="22"/>
          <w:szCs w:val="22"/>
        </w:rPr>
        <w:t>pan</w:t>
      </w:r>
      <w:r w:rsidRPr="00040242">
        <w:rPr>
          <w:sz w:val="22"/>
          <w:szCs w:val="22"/>
        </w:rPr>
        <w:t>y</w:t>
      </w:r>
      <w:r>
        <w:rPr>
          <w:sz w:val="22"/>
          <w:szCs w:val="22"/>
        </w:rPr>
        <w:t>e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040242">
        <w:rPr>
          <w:sz w:val="22"/>
          <w:szCs w:val="22"/>
        </w:rPr>
        <w:t>al</w:t>
      </w:r>
      <w:r>
        <w:rPr>
          <w:sz w:val="22"/>
          <w:szCs w:val="22"/>
        </w:rPr>
        <w:t>ah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040242">
        <w:rPr>
          <w:sz w:val="22"/>
          <w:szCs w:val="22"/>
        </w:rPr>
        <w:t>at</w:t>
      </w:r>
      <w:r>
        <w:rPr>
          <w:sz w:val="22"/>
          <w:szCs w:val="22"/>
        </w:rPr>
        <w:t>u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 w:rsidRPr="00040242">
        <w:rPr>
          <w:sz w:val="22"/>
          <w:szCs w:val="22"/>
        </w:rPr>
        <w:t>s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>g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 w:rsidRPr="00040242">
        <w:rPr>
          <w:sz w:val="22"/>
          <w:szCs w:val="22"/>
        </w:rPr>
        <w:t>l</w:t>
      </w:r>
      <w:r>
        <w:rPr>
          <w:sz w:val="22"/>
          <w:szCs w:val="22"/>
        </w:rPr>
        <w:t>on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040242">
        <w:rPr>
          <w:sz w:val="22"/>
          <w:szCs w:val="22"/>
        </w:rPr>
        <w:t>al</w:t>
      </w:r>
      <w:r>
        <w:rPr>
          <w:sz w:val="22"/>
          <w:szCs w:val="22"/>
        </w:rPr>
        <w:t>am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 w:rsidRPr="00040242">
        <w:rPr>
          <w:sz w:val="22"/>
          <w:szCs w:val="22"/>
        </w:rPr>
        <w:t>mili</w:t>
      </w:r>
      <w:r>
        <w:rPr>
          <w:sz w:val="22"/>
          <w:szCs w:val="22"/>
        </w:rPr>
        <w:t>han</w:t>
      </w:r>
      <w:r w:rsidRPr="00040242">
        <w:rPr>
          <w:sz w:val="22"/>
          <w:szCs w:val="22"/>
        </w:rPr>
        <w:t xml:space="preserve"> G</w:t>
      </w:r>
      <w:r>
        <w:rPr>
          <w:sz w:val="22"/>
          <w:szCs w:val="22"/>
        </w:rPr>
        <w:t>ube</w:t>
      </w:r>
      <w:r w:rsidRPr="00040242">
        <w:rPr>
          <w:sz w:val="22"/>
          <w:szCs w:val="22"/>
        </w:rPr>
        <w:t>r</w:t>
      </w:r>
      <w:r>
        <w:rPr>
          <w:sz w:val="22"/>
          <w:szCs w:val="22"/>
        </w:rPr>
        <w:t>n</w:t>
      </w:r>
      <w:r w:rsidRPr="00040242">
        <w:rPr>
          <w:sz w:val="22"/>
          <w:szCs w:val="22"/>
        </w:rPr>
        <w:t>u</w:t>
      </w:r>
      <w:r>
        <w:rPr>
          <w:sz w:val="22"/>
          <w:szCs w:val="22"/>
        </w:rPr>
        <w:t>r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 w:rsidRPr="00040242">
        <w:rPr>
          <w:sz w:val="22"/>
          <w:szCs w:val="22"/>
        </w:rPr>
        <w:t>w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ki</w:t>
      </w:r>
      <w:r>
        <w:rPr>
          <w:sz w:val="22"/>
          <w:szCs w:val="22"/>
        </w:rPr>
        <w:t>l</w:t>
      </w:r>
      <w:r w:rsidRPr="00040242">
        <w:rPr>
          <w:sz w:val="22"/>
          <w:szCs w:val="22"/>
        </w:rPr>
        <w:t xml:space="preserve"> G</w:t>
      </w:r>
      <w:r>
        <w:rPr>
          <w:sz w:val="22"/>
          <w:szCs w:val="22"/>
        </w:rPr>
        <w:t>ube</w:t>
      </w:r>
      <w:r w:rsidRPr="00040242">
        <w:rPr>
          <w:sz w:val="22"/>
          <w:szCs w:val="22"/>
        </w:rPr>
        <w:t>r</w:t>
      </w:r>
      <w:r>
        <w:rPr>
          <w:sz w:val="22"/>
          <w:szCs w:val="22"/>
        </w:rPr>
        <w:t>n</w:t>
      </w:r>
      <w:r w:rsidRPr="00040242">
        <w:rPr>
          <w:sz w:val="22"/>
          <w:szCs w:val="22"/>
        </w:rPr>
        <w:t>ur</w:t>
      </w:r>
      <w:r>
        <w:rPr>
          <w:sz w:val="22"/>
          <w:szCs w:val="22"/>
        </w:rPr>
        <w:t>,</w:t>
      </w:r>
      <w:r w:rsidRPr="00040242">
        <w:rPr>
          <w:sz w:val="22"/>
          <w:szCs w:val="22"/>
        </w:rPr>
        <w:t xml:space="preserve"> Bu</w:t>
      </w:r>
      <w:r>
        <w:rPr>
          <w:sz w:val="22"/>
          <w:szCs w:val="22"/>
        </w:rPr>
        <w:t>p</w:t>
      </w:r>
      <w:r w:rsidRPr="00040242">
        <w:rPr>
          <w:sz w:val="22"/>
          <w:szCs w:val="22"/>
        </w:rPr>
        <w:t>at</w:t>
      </w:r>
      <w:r>
        <w:rPr>
          <w:sz w:val="22"/>
          <w:szCs w:val="22"/>
        </w:rPr>
        <w:t>i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040242">
        <w:rPr>
          <w:sz w:val="22"/>
          <w:szCs w:val="22"/>
        </w:rPr>
        <w:t>a</w:t>
      </w:r>
      <w:r>
        <w:rPr>
          <w:sz w:val="22"/>
          <w:szCs w:val="22"/>
        </w:rPr>
        <w:t>n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Wa</w:t>
      </w:r>
      <w:r w:rsidRPr="00040242">
        <w:rPr>
          <w:sz w:val="22"/>
          <w:szCs w:val="22"/>
        </w:rPr>
        <w:t>ki</w:t>
      </w:r>
      <w:r>
        <w:rPr>
          <w:sz w:val="22"/>
          <w:szCs w:val="22"/>
        </w:rPr>
        <w:t>l</w:t>
      </w:r>
      <w:r w:rsidRPr="00040242">
        <w:rPr>
          <w:sz w:val="22"/>
          <w:szCs w:val="22"/>
        </w:rPr>
        <w:t xml:space="preserve"> B</w:t>
      </w:r>
      <w:r>
        <w:rPr>
          <w:sz w:val="22"/>
          <w:szCs w:val="22"/>
        </w:rPr>
        <w:t>up</w:t>
      </w:r>
      <w:r w:rsidRPr="00040242">
        <w:rPr>
          <w:sz w:val="22"/>
          <w:szCs w:val="22"/>
        </w:rPr>
        <w:t>at</w:t>
      </w:r>
      <w:r>
        <w:rPr>
          <w:sz w:val="22"/>
          <w:szCs w:val="22"/>
        </w:rPr>
        <w:t>i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 w:rsidRPr="00040242">
        <w:rPr>
          <w:sz w:val="22"/>
          <w:szCs w:val="22"/>
        </w:rPr>
        <w:t xml:space="preserve"> W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lik</w:t>
      </w:r>
      <w:r>
        <w:rPr>
          <w:sz w:val="22"/>
          <w:szCs w:val="22"/>
        </w:rPr>
        <w:t>o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040242">
        <w:rPr>
          <w:sz w:val="22"/>
          <w:szCs w:val="22"/>
        </w:rPr>
        <w:t>a</w:t>
      </w:r>
      <w:r>
        <w:rPr>
          <w:sz w:val="22"/>
          <w:szCs w:val="22"/>
        </w:rPr>
        <w:t>n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Wa</w:t>
      </w:r>
      <w:r w:rsidRPr="00040242">
        <w:rPr>
          <w:sz w:val="22"/>
          <w:szCs w:val="22"/>
        </w:rPr>
        <w:t>ki</w:t>
      </w:r>
      <w:r>
        <w:rPr>
          <w:sz w:val="22"/>
          <w:szCs w:val="22"/>
        </w:rPr>
        <w:t>l</w:t>
      </w:r>
      <w:r w:rsidRPr="00040242">
        <w:rPr>
          <w:sz w:val="22"/>
          <w:szCs w:val="22"/>
        </w:rPr>
        <w:t xml:space="preserve"> Walik</w:t>
      </w:r>
      <w:r>
        <w:rPr>
          <w:sz w:val="22"/>
          <w:szCs w:val="22"/>
        </w:rPr>
        <w:t>o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 xml:space="preserve"> da</w:t>
      </w:r>
      <w:r>
        <w:rPr>
          <w:sz w:val="22"/>
          <w:szCs w:val="22"/>
        </w:rPr>
        <w:t>n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 w:rsidRPr="00040242">
        <w:rPr>
          <w:sz w:val="22"/>
          <w:szCs w:val="22"/>
        </w:rPr>
        <w:t>mili</w:t>
      </w:r>
      <w:r>
        <w:rPr>
          <w:sz w:val="22"/>
          <w:szCs w:val="22"/>
        </w:rPr>
        <w:t>han</w:t>
      </w:r>
      <w:r w:rsidR="00A07EAB">
        <w:rPr>
          <w:sz w:val="22"/>
          <w:szCs w:val="22"/>
        </w:rPr>
        <w:t xml:space="preserve"> </w:t>
      </w:r>
      <w:r w:rsidRPr="00A07EAB">
        <w:rPr>
          <w:sz w:val="22"/>
          <w:szCs w:val="22"/>
        </w:rPr>
        <w:t>Umum.</w:t>
      </w:r>
    </w:p>
    <w:p w14:paraId="70333955" w14:textId="72B9E68C" w:rsidR="00685CCD" w:rsidRDefault="00A244A2" w:rsidP="00040242">
      <w:pPr>
        <w:pStyle w:val="ListParagraph"/>
        <w:numPr>
          <w:ilvl w:val="0"/>
          <w:numId w:val="3"/>
        </w:numPr>
        <w:ind w:right="78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040242">
        <w:rPr>
          <w:sz w:val="22"/>
          <w:szCs w:val="22"/>
        </w:rPr>
        <w:t>em</w:t>
      </w:r>
      <w:r>
        <w:rPr>
          <w:sz w:val="22"/>
          <w:szCs w:val="22"/>
        </w:rPr>
        <w:t>pun</w:t>
      </w:r>
      <w:r w:rsidRPr="00040242">
        <w:rPr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puan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apan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baca,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14:paraId="782B6497" w14:textId="77777777" w:rsidR="00685CCD" w:rsidRDefault="00685CCD">
      <w:pPr>
        <w:spacing w:before="1" w:line="200" w:lineRule="exact"/>
      </w:pPr>
    </w:p>
    <w:p w14:paraId="33BEF8A8" w14:textId="2F350737" w:rsidR="00685CCD" w:rsidRDefault="00A244A2">
      <w:pPr>
        <w:ind w:left="460" w:right="86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eben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enuhan 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 w:rsidR="006F5B7E">
        <w:rPr>
          <w:sz w:val="22"/>
          <w:szCs w:val="22"/>
          <w:lang w:val="id-ID"/>
        </w:rPr>
        <w:t>PPS</w:t>
      </w:r>
      <w:r w:rsidR="00A07EAB">
        <w:rPr>
          <w:spacing w:val="1"/>
          <w:sz w:val="22"/>
          <w:szCs w:val="22"/>
        </w:rPr>
        <w:t xml:space="preserve"> KPU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ab</w:t>
      </w:r>
      <w:r>
        <w:rPr>
          <w:sz w:val="22"/>
          <w:szCs w:val="22"/>
        </w:rPr>
        <w:t>upa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unun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14:paraId="40560BFD" w14:textId="77777777" w:rsidR="00685CCD" w:rsidRDefault="00685CCD">
      <w:pPr>
        <w:spacing w:before="7" w:line="180" w:lineRule="exact"/>
        <w:rPr>
          <w:sz w:val="19"/>
          <w:szCs w:val="19"/>
        </w:rPr>
      </w:pPr>
    </w:p>
    <w:p w14:paraId="4016C346" w14:textId="77777777" w:rsidR="00685CCD" w:rsidRDefault="00A244A2">
      <w:pPr>
        <w:ind w:left="5297" w:right="80"/>
        <w:jc w:val="center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……….,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………….</w:t>
      </w:r>
      <w:r>
        <w:rPr>
          <w:spacing w:val="-2"/>
          <w:sz w:val="22"/>
          <w:szCs w:val="22"/>
        </w:rPr>
        <w:t xml:space="preserve"> </w:t>
      </w:r>
      <w:r w:rsidR="00502CF3">
        <w:rPr>
          <w:sz w:val="22"/>
          <w:szCs w:val="22"/>
        </w:rPr>
        <w:t>2020</w:t>
      </w:r>
    </w:p>
    <w:p w14:paraId="444E3084" w14:textId="77777777" w:rsidR="00685CCD" w:rsidRDefault="00685CCD">
      <w:pPr>
        <w:spacing w:before="1" w:line="200" w:lineRule="exact"/>
      </w:pPr>
    </w:p>
    <w:p w14:paraId="06A81ADD" w14:textId="77777777" w:rsidR="00685CCD" w:rsidRDefault="00A244A2">
      <w:pPr>
        <w:spacing w:line="240" w:lineRule="exact"/>
        <w:ind w:left="6058" w:right="688"/>
        <w:jc w:val="center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 xml:space="preserve">ang </w:t>
      </w:r>
      <w:r>
        <w:rPr>
          <w:spacing w:val="-4"/>
          <w:position w:val="-1"/>
          <w:sz w:val="22"/>
          <w:szCs w:val="22"/>
        </w:rPr>
        <w:t>m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buat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aan,</w:t>
      </w:r>
    </w:p>
    <w:p w14:paraId="7A1B3AC4" w14:textId="77777777" w:rsidR="00685CCD" w:rsidRDefault="00685CCD">
      <w:pPr>
        <w:spacing w:before="7" w:line="260" w:lineRule="exact"/>
        <w:rPr>
          <w:sz w:val="26"/>
          <w:szCs w:val="26"/>
        </w:rPr>
      </w:pPr>
    </w:p>
    <w:p w14:paraId="01AA7109" w14:textId="77777777" w:rsidR="00685CCD" w:rsidRDefault="00A244A2">
      <w:pPr>
        <w:spacing w:before="29"/>
        <w:ind w:left="5503" w:right="2850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ra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</w:p>
    <w:p w14:paraId="02BF1541" w14:textId="77777777" w:rsidR="00685CCD" w:rsidRDefault="00685CCD">
      <w:pPr>
        <w:spacing w:before="19" w:line="220" w:lineRule="exact"/>
        <w:rPr>
          <w:sz w:val="22"/>
          <w:szCs w:val="22"/>
        </w:rPr>
      </w:pPr>
    </w:p>
    <w:p w14:paraId="779F0DD1" w14:textId="77777777" w:rsidR="00685CCD" w:rsidRDefault="003B2390">
      <w:pPr>
        <w:spacing w:line="240" w:lineRule="exact"/>
        <w:ind w:left="5604" w:right="2952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pict w14:anchorId="1F11F1B9">
          <v:group id="_x0000_s1030" style="position:absolute;left:0;text-align:left;margin-left:325.65pt;margin-top:-28.95pt;width:77.4pt;height:54.6pt;z-index:-251658240;mso-position-horizontal-relative:page" coordorigin="6513,-579" coordsize="1548,1092">
            <v:shape id="_x0000_s1031" style="position:absolute;left:6513;top:-579;width:1548;height:1092" coordorigin="6513,-579" coordsize="1548,1092" path="m6513,513r1548,l8061,-579r-1548,l6513,513xe" filled="f">
              <v:path arrowok="t"/>
            </v:shape>
            <w10:wrap anchorx="page"/>
          </v:group>
        </w:pict>
      </w:r>
      <w:r w:rsidR="00A244A2">
        <w:rPr>
          <w:rFonts w:ascii="Bookman Old Style" w:eastAsia="Bookman Old Style" w:hAnsi="Bookman Old Style" w:cs="Bookman Old Style"/>
          <w:position w:val="-1"/>
          <w:sz w:val="22"/>
          <w:szCs w:val="22"/>
        </w:rPr>
        <w:t>6</w:t>
      </w:r>
      <w:r w:rsidR="00A244A2"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.</w:t>
      </w:r>
      <w:r w:rsidR="00A244A2">
        <w:rPr>
          <w:rFonts w:ascii="Bookman Old Style" w:eastAsia="Bookman Old Style" w:hAnsi="Bookman Old Style" w:cs="Bookman Old Style"/>
          <w:position w:val="-1"/>
          <w:sz w:val="22"/>
          <w:szCs w:val="22"/>
        </w:rPr>
        <w:t>000</w:t>
      </w:r>
    </w:p>
    <w:p w14:paraId="2BE20C66" w14:textId="77777777" w:rsidR="00685CCD" w:rsidRDefault="00685CCD">
      <w:pPr>
        <w:spacing w:line="200" w:lineRule="exact"/>
      </w:pPr>
    </w:p>
    <w:p w14:paraId="1A02729C" w14:textId="77777777" w:rsidR="00685CCD" w:rsidRDefault="00685CCD">
      <w:pPr>
        <w:spacing w:before="7" w:line="280" w:lineRule="exact"/>
        <w:rPr>
          <w:sz w:val="28"/>
          <w:szCs w:val="28"/>
        </w:rPr>
      </w:pPr>
    </w:p>
    <w:p w14:paraId="6AF37E12" w14:textId="77777777" w:rsidR="00685CCD" w:rsidRDefault="00A244A2">
      <w:pPr>
        <w:spacing w:before="32" w:line="240" w:lineRule="exact"/>
        <w:ind w:right="967"/>
        <w:jc w:val="right"/>
        <w:rPr>
          <w:sz w:val="22"/>
          <w:szCs w:val="22"/>
        </w:rPr>
      </w:pPr>
      <w:r>
        <w:rPr>
          <w:position w:val="-1"/>
          <w:sz w:val="22"/>
          <w:szCs w:val="22"/>
        </w:rPr>
        <w:t>(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…</w:t>
      </w:r>
      <w:r>
        <w:rPr>
          <w:spacing w:val="-2"/>
          <w:position w:val="-1"/>
          <w:sz w:val="22"/>
          <w:szCs w:val="22"/>
        </w:rPr>
        <w:t>…</w:t>
      </w:r>
      <w:r>
        <w:rPr>
          <w:position w:val="-1"/>
          <w:sz w:val="22"/>
          <w:szCs w:val="22"/>
        </w:rPr>
        <w:t>……</w:t>
      </w:r>
      <w:r>
        <w:rPr>
          <w:spacing w:val="-2"/>
          <w:position w:val="-1"/>
          <w:sz w:val="22"/>
          <w:szCs w:val="22"/>
        </w:rPr>
        <w:t>…</w:t>
      </w:r>
      <w:r>
        <w:rPr>
          <w:position w:val="-1"/>
          <w:sz w:val="22"/>
          <w:szCs w:val="22"/>
        </w:rPr>
        <w:t>……….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)</w:t>
      </w:r>
    </w:p>
    <w:p w14:paraId="1A38699C" w14:textId="77777777" w:rsidR="00685CCD" w:rsidRDefault="00685CCD">
      <w:pPr>
        <w:spacing w:before="3" w:line="160" w:lineRule="exact"/>
        <w:rPr>
          <w:sz w:val="17"/>
          <w:szCs w:val="17"/>
        </w:rPr>
      </w:pPr>
    </w:p>
    <w:p w14:paraId="01383CE6" w14:textId="7C1FFDD5" w:rsidR="00685CCD" w:rsidRDefault="00685CCD">
      <w:pPr>
        <w:spacing w:before="32"/>
        <w:ind w:left="460"/>
        <w:rPr>
          <w:sz w:val="22"/>
          <w:szCs w:val="22"/>
        </w:rPr>
        <w:sectPr w:rsidR="00685CCD">
          <w:pgSz w:w="11920" w:h="16840"/>
          <w:pgMar w:top="1340" w:right="1320" w:bottom="280" w:left="1340" w:header="720" w:footer="720" w:gutter="0"/>
          <w:cols w:space="720"/>
        </w:sectPr>
      </w:pPr>
    </w:p>
    <w:p w14:paraId="6584F202" w14:textId="77777777" w:rsidR="00C9334A" w:rsidRDefault="00C9334A">
      <w:pPr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8"/>
        <w:gridCol w:w="488"/>
        <w:gridCol w:w="1983"/>
        <w:gridCol w:w="278"/>
        <w:gridCol w:w="3470"/>
        <w:gridCol w:w="700"/>
        <w:gridCol w:w="1333"/>
      </w:tblGrid>
      <w:tr w:rsidR="003B20DB" w:rsidRPr="00956663" w14:paraId="7FFA7380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283F" w14:textId="77777777" w:rsidR="00956663" w:rsidRPr="00956663" w:rsidRDefault="00956663" w:rsidP="00956663">
            <w:pPr>
              <w:rPr>
                <w:sz w:val="24"/>
                <w:szCs w:val="24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BEF2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1D62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1FC7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F3B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152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7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A3FA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PAS FOTO 3X4</w:t>
            </w:r>
          </w:p>
        </w:tc>
      </w:tr>
      <w:tr w:rsidR="00956663" w:rsidRPr="00956663" w14:paraId="552B833A" w14:textId="77777777" w:rsidTr="003B20DB">
        <w:trPr>
          <w:trHeight w:val="340"/>
        </w:trPr>
        <w:tc>
          <w:tcPr>
            <w:tcW w:w="427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2DF2DB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 xml:space="preserve">DAFTAR RIWAYAT HIDUP </w:t>
            </w:r>
          </w:p>
        </w:tc>
        <w:tc>
          <w:tcPr>
            <w:tcW w:w="7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A910D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</w:tr>
      <w:tr w:rsidR="00956663" w:rsidRPr="00956663" w14:paraId="12238593" w14:textId="77777777" w:rsidTr="003B20DB">
        <w:trPr>
          <w:trHeight w:val="340"/>
        </w:trPr>
        <w:tc>
          <w:tcPr>
            <w:tcW w:w="4271" w:type="pct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62A4E" w14:textId="4C63519A" w:rsidR="00956663" w:rsidRPr="00956663" w:rsidRDefault="00956663" w:rsidP="00656507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 xml:space="preserve">CALON PANITIA </w:t>
            </w:r>
            <w:r w:rsidR="00656507">
              <w:rPr>
                <w:color w:val="000000"/>
                <w:sz w:val="22"/>
                <w:szCs w:val="22"/>
                <w:lang w:val="id-ID" w:eastAsia="ja-JP"/>
              </w:rPr>
              <w:t>PEMUNGUTAN SUARA (PPS)</w:t>
            </w:r>
          </w:p>
        </w:tc>
        <w:tc>
          <w:tcPr>
            <w:tcW w:w="7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1AAD5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</w:tr>
      <w:tr w:rsidR="00956663" w:rsidRPr="00956663" w14:paraId="25310482" w14:textId="77777777" w:rsidTr="003B20DB">
        <w:trPr>
          <w:trHeight w:val="340"/>
        </w:trPr>
        <w:tc>
          <w:tcPr>
            <w:tcW w:w="4271" w:type="pct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7C80F52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7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0C276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</w:tr>
      <w:tr w:rsidR="00956663" w:rsidRPr="00956663" w14:paraId="60963600" w14:textId="77777777" w:rsidTr="003B20DB">
        <w:trPr>
          <w:trHeight w:val="340"/>
        </w:trPr>
        <w:tc>
          <w:tcPr>
            <w:tcW w:w="4271" w:type="pct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486A852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7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43B5E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</w:tr>
      <w:tr w:rsidR="00956663" w:rsidRPr="00956663" w14:paraId="2D558F30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8852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1.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A853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Nama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5FC7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3726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 xml:space="preserve"> ……………………………………………………………</w:t>
            </w:r>
          </w:p>
        </w:tc>
      </w:tr>
      <w:tr w:rsidR="00956663" w:rsidRPr="00956663" w14:paraId="22FC252D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EADF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2.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3CF5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Jenis Kelamin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7BF0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8679" w14:textId="77777777" w:rsidR="00956663" w:rsidRPr="00956663" w:rsidRDefault="00E620D1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>
              <w:rPr>
                <w:color w:val="000000"/>
                <w:sz w:val="22"/>
                <w:szCs w:val="22"/>
                <w:lang w:eastAsia="ja-JP"/>
              </w:rPr>
              <w:t xml:space="preserve"> </w:t>
            </w:r>
            <w:r w:rsidR="00956663" w:rsidRPr="00956663">
              <w:rPr>
                <w:color w:val="000000"/>
                <w:sz w:val="22"/>
                <w:szCs w:val="22"/>
                <w:lang w:val="id-ID" w:eastAsia="ja-JP"/>
              </w:rPr>
              <w:t>Laki-laki/ perempuan *)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9318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CFF7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</w:tr>
      <w:tr w:rsidR="00956663" w:rsidRPr="00956663" w14:paraId="77F86396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FF26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3.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1971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Tempat Tgl. Lahir/ Usia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C636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EE5E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 xml:space="preserve"> ……………………………………………………………</w:t>
            </w:r>
          </w:p>
        </w:tc>
      </w:tr>
      <w:tr w:rsidR="00956663" w:rsidRPr="00956663" w14:paraId="61FE6FA0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70B9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4.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2D2B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Pekerjaan/ Jabatan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9ACB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453A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 xml:space="preserve"> ……………………………………………………………</w:t>
            </w:r>
          </w:p>
        </w:tc>
      </w:tr>
      <w:tr w:rsidR="00956663" w:rsidRPr="00956663" w14:paraId="70A58A24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37BF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5.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9D71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Alamat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9FAF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0026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 xml:space="preserve"> ……………………………………………………………</w:t>
            </w:r>
          </w:p>
        </w:tc>
      </w:tr>
      <w:tr w:rsidR="00956663" w:rsidRPr="00956663" w14:paraId="0EF5FA30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8D34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6.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BCC3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Status Perkawinan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5982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B3CE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 xml:space="preserve">a. Belum/ sudah/ pernah kawin *)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CF1C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46E1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</w:tr>
      <w:tr w:rsidR="00956663" w:rsidRPr="00956663" w14:paraId="4DDA97F9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ABC1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B3F3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4AE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EFF6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2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6FD5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b. nama istri/ suami ………………………..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1273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</w:tr>
      <w:tr w:rsidR="00956663" w:rsidRPr="00956663" w14:paraId="68E22135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0F4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5515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D501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610E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2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19D2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c. jumlah anak ……………… orang.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6EEC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</w:tr>
      <w:tr w:rsidR="00956663" w:rsidRPr="00956663" w14:paraId="333BDA67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E76A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7.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9C54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Pekerjaan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4603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D8E7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 xml:space="preserve"> ……………………………………………………………</w:t>
            </w:r>
          </w:p>
        </w:tc>
      </w:tr>
      <w:tr w:rsidR="00956663" w:rsidRPr="00956663" w14:paraId="6DEEE745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7C02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8.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235B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Riwayat Pendidikan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309A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55EB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a. …………………………………………………………...</w:t>
            </w:r>
          </w:p>
        </w:tc>
      </w:tr>
      <w:tr w:rsidR="00956663" w:rsidRPr="00956663" w14:paraId="0F8B8C01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262D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333C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690D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FE7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5CD1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b. ……………………………………………………………</w:t>
            </w:r>
          </w:p>
        </w:tc>
      </w:tr>
      <w:tr w:rsidR="00956663" w:rsidRPr="00956663" w14:paraId="28E401E1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C02D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78EF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2297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FCC8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5D4C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c. ……………………………………………………………</w:t>
            </w:r>
          </w:p>
        </w:tc>
      </w:tr>
      <w:tr w:rsidR="00956663" w:rsidRPr="00956663" w14:paraId="19225022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E356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48D7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177B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861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702E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d. ……………………………………………………………</w:t>
            </w:r>
          </w:p>
        </w:tc>
      </w:tr>
      <w:tr w:rsidR="00956663" w:rsidRPr="00956663" w14:paraId="253CEB97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DD67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99F9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D254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B770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EBC5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e. ……………………………………………………………</w:t>
            </w:r>
          </w:p>
        </w:tc>
      </w:tr>
      <w:tr w:rsidR="00956663" w:rsidRPr="00956663" w14:paraId="46C3B4E1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BF9F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9.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0057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Pengalaman Pekerjaan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F1AE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858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E29B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435A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</w:tr>
      <w:tr w:rsidR="00956663" w:rsidRPr="00956663" w14:paraId="0DD8AD0A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E5D7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5B99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a. khusus kepemiluan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C50A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DCE8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a. …………………………………………………………...</w:t>
            </w:r>
          </w:p>
        </w:tc>
      </w:tr>
      <w:tr w:rsidR="00956663" w:rsidRPr="00956663" w14:paraId="2EBF410D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1CBE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8321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8E97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E53C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1959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b. ……………………………………………………………</w:t>
            </w:r>
          </w:p>
        </w:tc>
      </w:tr>
      <w:tr w:rsidR="00956663" w:rsidRPr="00956663" w14:paraId="39B3E174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61C4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9870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BA76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F611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C2AB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c. ……………………………………………………………</w:t>
            </w:r>
          </w:p>
        </w:tc>
      </w:tr>
      <w:tr w:rsidR="00956663" w:rsidRPr="00956663" w14:paraId="78AF9EE0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F5FC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8C07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CD51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A877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C9CD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d. ……………………………………………………………</w:t>
            </w:r>
          </w:p>
        </w:tc>
      </w:tr>
      <w:tr w:rsidR="00956663" w:rsidRPr="00956663" w14:paraId="5EAFD778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FCAD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31B8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3484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692B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7FD2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7608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C31C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</w:tr>
      <w:tr w:rsidR="00956663" w:rsidRPr="00956663" w14:paraId="326D1331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0FAE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4E12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b. non kepemiluan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C36E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4A52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a. …………………………………………………………...</w:t>
            </w:r>
          </w:p>
        </w:tc>
      </w:tr>
      <w:tr w:rsidR="00956663" w:rsidRPr="00956663" w14:paraId="6B5C40FF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0BC1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B37F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D47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F3ED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B520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b. ……………………………………………………………</w:t>
            </w:r>
          </w:p>
        </w:tc>
      </w:tr>
      <w:tr w:rsidR="00956663" w:rsidRPr="00956663" w14:paraId="6326FB76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7591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1584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3AA0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E585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C72F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c. ……………………………………………………………</w:t>
            </w:r>
          </w:p>
        </w:tc>
      </w:tr>
      <w:tr w:rsidR="00956663" w:rsidRPr="00956663" w14:paraId="016969FB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D035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6222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AD3C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AC71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3620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d. ……………………………………………………………</w:t>
            </w:r>
          </w:p>
        </w:tc>
      </w:tr>
      <w:tr w:rsidR="00956663" w:rsidRPr="00956663" w14:paraId="7A3CA7F4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7B81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DBFB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0280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CBEE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44B9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5031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1940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</w:tr>
      <w:tr w:rsidR="00956663" w:rsidRPr="00956663" w14:paraId="4F88873D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3793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10.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C6AA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Karya Tulis/ Publikasi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2D70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1F0B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BE7D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A4EB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</w:tr>
      <w:tr w:rsidR="00956663" w:rsidRPr="00956663" w14:paraId="391C056C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0E05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AE02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a. khusus kepemiluan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548D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662F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a. …………………………………………………………...</w:t>
            </w:r>
          </w:p>
        </w:tc>
      </w:tr>
      <w:tr w:rsidR="00956663" w:rsidRPr="00956663" w14:paraId="22F7FC45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CCE4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F357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000B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4948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0895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b. ……………………………………………………………</w:t>
            </w:r>
          </w:p>
        </w:tc>
      </w:tr>
      <w:tr w:rsidR="00956663" w:rsidRPr="00956663" w14:paraId="3737A261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A920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0418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F3E6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76AE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A68F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c. ……………………………………………………………</w:t>
            </w:r>
          </w:p>
        </w:tc>
      </w:tr>
      <w:tr w:rsidR="00956663" w:rsidRPr="00956663" w14:paraId="4CD13333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2253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C81B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9AAF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1478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4B2F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d. ……………………………………………………………</w:t>
            </w:r>
          </w:p>
        </w:tc>
      </w:tr>
      <w:tr w:rsidR="00956663" w:rsidRPr="00956663" w14:paraId="738D398C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FF4D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E34C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A888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6604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5DA1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A97A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8BCE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</w:tr>
      <w:tr w:rsidR="00956663" w:rsidRPr="00956663" w14:paraId="65DA7C08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964A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540D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b. non kepemiluan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2EEB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D00D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a. …………………………………………………………...</w:t>
            </w:r>
          </w:p>
        </w:tc>
      </w:tr>
      <w:tr w:rsidR="00956663" w:rsidRPr="00956663" w14:paraId="4E36532E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1BAC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4404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1F9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273D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2B06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b. ……………………………………………………………</w:t>
            </w:r>
          </w:p>
        </w:tc>
      </w:tr>
      <w:tr w:rsidR="00956663" w:rsidRPr="00956663" w14:paraId="5F20C754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E8ED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7E13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7EA9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F87B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4D6A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c. ……………………………………………………………</w:t>
            </w:r>
          </w:p>
        </w:tc>
      </w:tr>
      <w:tr w:rsidR="00956663" w:rsidRPr="00956663" w14:paraId="101112E1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C9F8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EA84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7F00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13EA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EE05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d. ……………………………………………………………</w:t>
            </w:r>
          </w:p>
        </w:tc>
      </w:tr>
      <w:tr w:rsidR="00956663" w:rsidRPr="00956663" w14:paraId="4EFDF663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0C24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A915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429A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DBB9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108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564B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59E1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</w:tr>
    </w:tbl>
    <w:p w14:paraId="7FE21225" w14:textId="77777777" w:rsidR="003B20DB" w:rsidRDefault="003B20DB">
      <w:r>
        <w:br w:type="page"/>
      </w:r>
    </w:p>
    <w:tbl>
      <w:tblPr>
        <w:tblW w:w="4995" w:type="pct"/>
        <w:tblLook w:val="04A0" w:firstRow="1" w:lastRow="0" w:firstColumn="1" w:lastColumn="0" w:noHBand="0" w:noVBand="1"/>
      </w:tblPr>
      <w:tblGrid>
        <w:gridCol w:w="881"/>
        <w:gridCol w:w="523"/>
        <w:gridCol w:w="1974"/>
        <w:gridCol w:w="278"/>
        <w:gridCol w:w="3459"/>
        <w:gridCol w:w="692"/>
        <w:gridCol w:w="1324"/>
      </w:tblGrid>
      <w:tr w:rsidR="00956663" w:rsidRPr="00956663" w14:paraId="06E96EFF" w14:textId="77777777" w:rsidTr="00656507">
        <w:trPr>
          <w:trHeight w:val="34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2202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lastRenderedPageBreak/>
              <w:t>11.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7746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Pengalaman Organisasi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9C63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416D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ED07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1E40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</w:tr>
      <w:tr w:rsidR="00956663" w:rsidRPr="00956663" w14:paraId="024DB54B" w14:textId="77777777" w:rsidTr="00656507">
        <w:trPr>
          <w:trHeight w:val="34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D5C6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DC0D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D7BB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082E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D87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AAD6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C5A2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</w:tr>
      <w:tr w:rsidR="00956663" w:rsidRPr="00956663" w14:paraId="6B2C27EF" w14:textId="77777777" w:rsidTr="00656507">
        <w:trPr>
          <w:trHeight w:val="34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9EC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989A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No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1CCA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Nama Organisasi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7136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Jabatan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F9F7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Tahun</w:t>
            </w:r>
          </w:p>
        </w:tc>
      </w:tr>
      <w:tr w:rsidR="00956663" w:rsidRPr="00956663" w14:paraId="59997823" w14:textId="77777777" w:rsidTr="00656507">
        <w:trPr>
          <w:trHeight w:val="34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E64D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CFCC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1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84F3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2ED3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389B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</w:tr>
      <w:tr w:rsidR="00956663" w:rsidRPr="00956663" w14:paraId="476273FB" w14:textId="77777777" w:rsidTr="00656507">
        <w:trPr>
          <w:trHeight w:val="34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AADB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9316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2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92D3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8EB4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785D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</w:tr>
      <w:tr w:rsidR="00656507" w:rsidRPr="00956663" w14:paraId="16BC76B7" w14:textId="77777777" w:rsidTr="00656507">
        <w:trPr>
          <w:trHeight w:val="34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491D" w14:textId="77777777" w:rsidR="00656507" w:rsidRPr="00956663" w:rsidRDefault="00656507" w:rsidP="00656507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AAB7" w14:textId="77777777" w:rsidR="00656507" w:rsidRPr="00956663" w:rsidRDefault="00656507" w:rsidP="00656507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3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E567" w14:textId="7B4F21AD" w:rsidR="00656507" w:rsidRPr="00956663" w:rsidRDefault="00656507" w:rsidP="00656507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7FBA" w14:textId="19E79198" w:rsidR="00656507" w:rsidRPr="00956663" w:rsidRDefault="00656507" w:rsidP="00656507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DE34" w14:textId="395D6E4F" w:rsidR="00656507" w:rsidRPr="00956663" w:rsidRDefault="00656507" w:rsidP="00656507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</w:tr>
      <w:tr w:rsidR="00656507" w:rsidRPr="00956663" w14:paraId="126F9B43" w14:textId="77777777" w:rsidTr="00656507">
        <w:trPr>
          <w:trHeight w:val="34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03A9E" w14:textId="77777777" w:rsidR="00656507" w:rsidRPr="00956663" w:rsidRDefault="00656507" w:rsidP="00656507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9C3C" w14:textId="348905C2" w:rsidR="00656507" w:rsidRPr="00956663" w:rsidRDefault="00656507" w:rsidP="00656507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>
              <w:rPr>
                <w:color w:val="000000"/>
                <w:sz w:val="22"/>
                <w:szCs w:val="22"/>
                <w:lang w:val="id-ID" w:eastAsia="ja-JP"/>
              </w:rPr>
              <w:t>4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85A9" w14:textId="160AF102" w:rsidR="00656507" w:rsidRPr="00956663" w:rsidRDefault="00656507" w:rsidP="00656507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7266" w14:textId="3CCCA627" w:rsidR="00656507" w:rsidRPr="00956663" w:rsidRDefault="00656507" w:rsidP="00656507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69E8" w14:textId="120F0A80" w:rsidR="00656507" w:rsidRPr="00956663" w:rsidRDefault="00656507" w:rsidP="00656507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</w:tr>
      <w:tr w:rsidR="00656507" w:rsidRPr="00956663" w14:paraId="7D1C2732" w14:textId="77777777" w:rsidTr="00656507">
        <w:trPr>
          <w:trHeight w:val="34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4D3FA" w14:textId="77777777" w:rsidR="00656507" w:rsidRPr="00956663" w:rsidRDefault="00656507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4CEBF" w14:textId="4FDBA807" w:rsidR="00656507" w:rsidRPr="00956663" w:rsidRDefault="00656507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>
              <w:rPr>
                <w:color w:val="000000"/>
                <w:sz w:val="22"/>
                <w:szCs w:val="22"/>
                <w:lang w:val="id-ID" w:eastAsia="ja-JP"/>
              </w:rPr>
              <w:t xml:space="preserve">Dst 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66AE" w14:textId="77777777" w:rsidR="00656507" w:rsidRPr="00956663" w:rsidRDefault="00656507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BED44" w14:textId="77777777" w:rsidR="00656507" w:rsidRPr="00956663" w:rsidRDefault="00656507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0B30" w14:textId="77777777" w:rsidR="00656507" w:rsidRPr="00956663" w:rsidRDefault="00656507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</w:tr>
      <w:tr w:rsidR="00956663" w:rsidRPr="00956663" w14:paraId="3349A8B9" w14:textId="77777777" w:rsidTr="00656507">
        <w:trPr>
          <w:trHeight w:val="34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0DD7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D641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840F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0472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70D2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CEE0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561F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</w:tr>
      <w:tr w:rsidR="00956663" w:rsidRPr="00956663" w14:paraId="34840786" w14:textId="77777777" w:rsidTr="00656507">
        <w:trPr>
          <w:trHeight w:val="34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834C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12.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B606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Lain-lain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05F6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29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528F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 xml:space="preserve"> ……………………………………………………………</w:t>
            </w:r>
          </w:p>
        </w:tc>
      </w:tr>
    </w:tbl>
    <w:p w14:paraId="482175C6" w14:textId="77777777" w:rsidR="00685CCD" w:rsidRDefault="00685CCD">
      <w:pPr>
        <w:spacing w:before="8" w:line="220" w:lineRule="exact"/>
        <w:rPr>
          <w:sz w:val="22"/>
          <w:szCs w:val="22"/>
        </w:rPr>
      </w:pPr>
    </w:p>
    <w:p w14:paraId="46AFFB74" w14:textId="77777777" w:rsidR="00956663" w:rsidRDefault="00956663">
      <w:pPr>
        <w:spacing w:before="8" w:line="220" w:lineRule="exact"/>
        <w:rPr>
          <w:sz w:val="22"/>
          <w:szCs w:val="22"/>
        </w:rPr>
      </w:pPr>
    </w:p>
    <w:p w14:paraId="684E78C4" w14:textId="77777777" w:rsidR="00C9334A" w:rsidRDefault="00C9334A" w:rsidP="003B20DB">
      <w:pPr>
        <w:spacing w:before="8" w:line="220" w:lineRule="exact"/>
        <w:jc w:val="both"/>
        <w:rPr>
          <w:sz w:val="22"/>
          <w:szCs w:val="22"/>
        </w:rPr>
      </w:pPr>
    </w:p>
    <w:p w14:paraId="257BD910" w14:textId="773C5835" w:rsidR="00685CCD" w:rsidRPr="003B20DB" w:rsidRDefault="00A244A2" w:rsidP="003B20DB">
      <w:pPr>
        <w:ind w:left="480" w:right="30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 w:rsidR="003B20DB">
        <w:rPr>
          <w:sz w:val="24"/>
          <w:szCs w:val="24"/>
        </w:rPr>
        <w:t xml:space="preserve"> sebagai bukti pemenuhan </w:t>
      </w:r>
      <w:r w:rsidR="00717DC5">
        <w:rPr>
          <w:sz w:val="24"/>
          <w:szCs w:val="24"/>
        </w:rPr>
        <w:t>kelengkapan per</w:t>
      </w:r>
      <w:r w:rsidR="003B20DB">
        <w:rPr>
          <w:sz w:val="24"/>
          <w:szCs w:val="24"/>
        </w:rPr>
        <w:t>syarat</w:t>
      </w:r>
      <w:r w:rsidR="00717DC5">
        <w:rPr>
          <w:sz w:val="24"/>
          <w:szCs w:val="24"/>
        </w:rPr>
        <w:t>an</w:t>
      </w:r>
      <w:r w:rsidR="003B20DB">
        <w:rPr>
          <w:sz w:val="24"/>
          <w:szCs w:val="24"/>
        </w:rPr>
        <w:t xml:space="preserve"> calon </w:t>
      </w:r>
      <w:r w:rsidR="003B20DB" w:rsidRPr="00956663">
        <w:rPr>
          <w:color w:val="000000"/>
          <w:sz w:val="22"/>
          <w:szCs w:val="22"/>
          <w:lang w:val="id-ID" w:eastAsia="ja-JP"/>
        </w:rPr>
        <w:t xml:space="preserve">Panitia </w:t>
      </w:r>
      <w:r w:rsidR="00656507">
        <w:rPr>
          <w:color w:val="000000"/>
          <w:sz w:val="22"/>
          <w:szCs w:val="22"/>
          <w:lang w:val="id-ID" w:eastAsia="ja-JP"/>
        </w:rPr>
        <w:t xml:space="preserve">Pemungutan Suara (PPS) </w:t>
      </w:r>
      <w:r w:rsidR="003B20DB">
        <w:rPr>
          <w:color w:val="000000"/>
          <w:sz w:val="22"/>
          <w:szCs w:val="22"/>
          <w:lang w:eastAsia="ja-JP"/>
        </w:rPr>
        <w:t xml:space="preserve"> Kabupaten Gunungkidul.</w:t>
      </w:r>
    </w:p>
    <w:p w14:paraId="1B42F6D5" w14:textId="77777777" w:rsidR="00685CCD" w:rsidRDefault="00685CCD">
      <w:pPr>
        <w:spacing w:before="16" w:line="260" w:lineRule="exact"/>
        <w:rPr>
          <w:sz w:val="26"/>
          <w:szCs w:val="26"/>
        </w:rPr>
      </w:pPr>
    </w:p>
    <w:p w14:paraId="73040FCF" w14:textId="77777777" w:rsidR="003B20DB" w:rsidRDefault="003B20DB">
      <w:pPr>
        <w:ind w:left="5404" w:right="1057"/>
        <w:jc w:val="center"/>
        <w:rPr>
          <w:sz w:val="24"/>
          <w:szCs w:val="24"/>
        </w:rPr>
      </w:pPr>
    </w:p>
    <w:p w14:paraId="7DDF6E82" w14:textId="77777777" w:rsidR="00685CCD" w:rsidRDefault="00A244A2">
      <w:pPr>
        <w:ind w:left="5404" w:right="1057"/>
        <w:jc w:val="center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 w:rsidR="003B20DB">
        <w:rPr>
          <w:sz w:val="24"/>
          <w:szCs w:val="24"/>
        </w:rPr>
        <w:t>,</w:t>
      </w:r>
    </w:p>
    <w:p w14:paraId="7F9F6A3B" w14:textId="77777777" w:rsidR="00685CCD" w:rsidRDefault="00685CCD">
      <w:pPr>
        <w:spacing w:before="4" w:line="100" w:lineRule="exact"/>
        <w:rPr>
          <w:sz w:val="10"/>
          <w:szCs w:val="10"/>
        </w:rPr>
      </w:pPr>
    </w:p>
    <w:p w14:paraId="21BB6720" w14:textId="77777777" w:rsidR="00685CCD" w:rsidRDefault="00685CCD">
      <w:pPr>
        <w:spacing w:line="200" w:lineRule="exact"/>
      </w:pPr>
    </w:p>
    <w:p w14:paraId="2D6FFCAF" w14:textId="77777777" w:rsidR="00685CCD" w:rsidRDefault="00685CCD">
      <w:pPr>
        <w:spacing w:line="200" w:lineRule="exact"/>
      </w:pPr>
    </w:p>
    <w:p w14:paraId="3C3D990B" w14:textId="77777777" w:rsidR="00AB7587" w:rsidRDefault="00AB7587">
      <w:pPr>
        <w:spacing w:line="200" w:lineRule="exact"/>
      </w:pPr>
    </w:p>
    <w:p w14:paraId="2225222D" w14:textId="77777777" w:rsidR="00685CCD" w:rsidRDefault="00685CCD">
      <w:pPr>
        <w:spacing w:line="200" w:lineRule="exact"/>
      </w:pPr>
    </w:p>
    <w:p w14:paraId="059CD066" w14:textId="77777777" w:rsidR="00685CCD" w:rsidRDefault="00685CCD">
      <w:pPr>
        <w:spacing w:line="200" w:lineRule="exact"/>
      </w:pPr>
    </w:p>
    <w:p w14:paraId="6BF3876F" w14:textId="77777777" w:rsidR="00685CCD" w:rsidRDefault="00685CCD">
      <w:pPr>
        <w:spacing w:line="200" w:lineRule="exact"/>
      </w:pPr>
    </w:p>
    <w:p w14:paraId="789F97DE" w14:textId="77777777" w:rsidR="00685CCD" w:rsidRDefault="00A244A2" w:rsidP="00FA0152">
      <w:pPr>
        <w:ind w:left="5299" w:right="952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)</w:t>
      </w:r>
    </w:p>
    <w:p w14:paraId="1D922B3E" w14:textId="77777777" w:rsidR="00AB7587" w:rsidRDefault="00AB7587" w:rsidP="00FA0152">
      <w:pPr>
        <w:ind w:left="5299" w:right="952"/>
        <w:jc w:val="center"/>
        <w:rPr>
          <w:sz w:val="24"/>
          <w:szCs w:val="24"/>
        </w:rPr>
      </w:pPr>
    </w:p>
    <w:p w14:paraId="0B91AC4A" w14:textId="77777777" w:rsidR="00AB7587" w:rsidRDefault="00AB7587" w:rsidP="00AB7587">
      <w:pPr>
        <w:ind w:right="952"/>
        <w:rPr>
          <w:sz w:val="24"/>
          <w:szCs w:val="24"/>
        </w:rPr>
      </w:pPr>
    </w:p>
    <w:p w14:paraId="6E8B4049" w14:textId="77777777" w:rsidR="00AB7587" w:rsidRDefault="00AB7587" w:rsidP="00AB7587">
      <w:pPr>
        <w:ind w:right="952"/>
        <w:rPr>
          <w:sz w:val="24"/>
          <w:szCs w:val="24"/>
        </w:rPr>
      </w:pPr>
    </w:p>
    <w:p w14:paraId="6F2E3391" w14:textId="77777777" w:rsidR="00AB7587" w:rsidRDefault="00AB7587" w:rsidP="00AB7587">
      <w:pPr>
        <w:ind w:right="952"/>
        <w:rPr>
          <w:sz w:val="24"/>
          <w:szCs w:val="24"/>
        </w:rPr>
      </w:pPr>
    </w:p>
    <w:p w14:paraId="5A7D360A" w14:textId="77777777" w:rsidR="00AB7587" w:rsidRDefault="00AB7587" w:rsidP="00AB7587">
      <w:pPr>
        <w:ind w:right="952"/>
        <w:rPr>
          <w:sz w:val="24"/>
          <w:szCs w:val="24"/>
        </w:rPr>
      </w:pPr>
    </w:p>
    <w:p w14:paraId="108EFAEC" w14:textId="77777777" w:rsidR="00AB7587" w:rsidRDefault="00AB7587" w:rsidP="00AB7587">
      <w:pPr>
        <w:ind w:right="952"/>
        <w:rPr>
          <w:sz w:val="24"/>
          <w:szCs w:val="24"/>
        </w:rPr>
      </w:pPr>
    </w:p>
    <w:p w14:paraId="583CE8AE" w14:textId="77777777" w:rsidR="00AB7587" w:rsidRDefault="00AB7587" w:rsidP="00AB7587">
      <w:pPr>
        <w:ind w:right="952"/>
        <w:rPr>
          <w:sz w:val="24"/>
          <w:szCs w:val="24"/>
        </w:rPr>
      </w:pPr>
    </w:p>
    <w:p w14:paraId="33B736D9" w14:textId="77777777" w:rsidR="00AB7587" w:rsidRDefault="00AB7587" w:rsidP="00AB7587">
      <w:pPr>
        <w:ind w:right="952"/>
        <w:rPr>
          <w:sz w:val="24"/>
          <w:szCs w:val="24"/>
        </w:rPr>
      </w:pPr>
    </w:p>
    <w:p w14:paraId="16C0024B" w14:textId="77777777" w:rsidR="00AB7587" w:rsidRDefault="00AB7587" w:rsidP="00AB7587">
      <w:pPr>
        <w:ind w:right="952"/>
        <w:rPr>
          <w:sz w:val="24"/>
          <w:szCs w:val="24"/>
        </w:rPr>
      </w:pPr>
      <w:r>
        <w:rPr>
          <w:sz w:val="24"/>
          <w:szCs w:val="24"/>
        </w:rPr>
        <w:t>Keterangan : *) coret yang tidak diperlukan</w:t>
      </w:r>
    </w:p>
    <w:sectPr w:rsidR="00AB7587" w:rsidSect="00FA0152">
      <w:type w:val="continuous"/>
      <w:pgSz w:w="11920" w:h="16840"/>
      <w:pgMar w:top="1360" w:right="11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4DA94" w14:textId="77777777" w:rsidR="003B2390" w:rsidRDefault="003B2390" w:rsidP="00040242">
      <w:r>
        <w:separator/>
      </w:r>
    </w:p>
  </w:endnote>
  <w:endnote w:type="continuationSeparator" w:id="0">
    <w:p w14:paraId="4F7B3F6E" w14:textId="77777777" w:rsidR="003B2390" w:rsidRDefault="003B2390" w:rsidP="0004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F2D06" w14:textId="77777777" w:rsidR="003B2390" w:rsidRDefault="003B2390" w:rsidP="00040242">
      <w:r>
        <w:separator/>
      </w:r>
    </w:p>
  </w:footnote>
  <w:footnote w:type="continuationSeparator" w:id="0">
    <w:p w14:paraId="5898D748" w14:textId="77777777" w:rsidR="003B2390" w:rsidRDefault="003B2390" w:rsidP="00040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B290D"/>
    <w:multiLevelType w:val="multilevel"/>
    <w:tmpl w:val="164E09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3C7787F"/>
    <w:multiLevelType w:val="hybridMultilevel"/>
    <w:tmpl w:val="C21AE3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54594"/>
    <w:multiLevelType w:val="hybridMultilevel"/>
    <w:tmpl w:val="F1804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CD"/>
    <w:rsid w:val="00040242"/>
    <w:rsid w:val="00302608"/>
    <w:rsid w:val="00376FA4"/>
    <w:rsid w:val="003A2301"/>
    <w:rsid w:val="003B20DB"/>
    <w:rsid w:val="003B2390"/>
    <w:rsid w:val="00451386"/>
    <w:rsid w:val="00470E01"/>
    <w:rsid w:val="00502CF3"/>
    <w:rsid w:val="005B0746"/>
    <w:rsid w:val="00656507"/>
    <w:rsid w:val="00685CCD"/>
    <w:rsid w:val="006F5B7E"/>
    <w:rsid w:val="007133AB"/>
    <w:rsid w:val="00717DC5"/>
    <w:rsid w:val="00956663"/>
    <w:rsid w:val="00997411"/>
    <w:rsid w:val="00A07EAB"/>
    <w:rsid w:val="00A244A2"/>
    <w:rsid w:val="00AB7587"/>
    <w:rsid w:val="00AE3FE2"/>
    <w:rsid w:val="00C9334A"/>
    <w:rsid w:val="00E620D1"/>
    <w:rsid w:val="00EE7301"/>
    <w:rsid w:val="00FA0152"/>
    <w:rsid w:val="00FE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E59E3CB"/>
  <w15:docId w15:val="{14A4BC96-5848-407E-8521-1602F9D7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B07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3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0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242"/>
  </w:style>
  <w:style w:type="paragraph" w:styleId="Footer">
    <w:name w:val="footer"/>
    <w:basedOn w:val="Normal"/>
    <w:link w:val="FooterChar"/>
    <w:uiPriority w:val="99"/>
    <w:unhideWhenUsed/>
    <w:rsid w:val="00040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21</cp:revision>
  <cp:lastPrinted>2020-01-13T02:05:00Z</cp:lastPrinted>
  <dcterms:created xsi:type="dcterms:W3CDTF">2020-01-12T14:37:00Z</dcterms:created>
  <dcterms:modified xsi:type="dcterms:W3CDTF">2020-02-14T18:52:00Z</dcterms:modified>
</cp:coreProperties>
</file>